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2"/>
        <w:gridCol w:w="761"/>
        <w:gridCol w:w="171"/>
        <w:gridCol w:w="460"/>
        <w:gridCol w:w="699"/>
        <w:gridCol w:w="698"/>
        <w:gridCol w:w="1"/>
        <w:gridCol w:w="503"/>
        <w:gridCol w:w="792"/>
        <w:gridCol w:w="639"/>
        <w:gridCol w:w="553"/>
        <w:gridCol w:w="255"/>
        <w:gridCol w:w="653"/>
        <w:gridCol w:w="97"/>
        <w:gridCol w:w="1059"/>
        <w:gridCol w:w="166"/>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3212" w:type="dxa"/>
            <w:gridSpan w:val="7"/>
            <w:vAlign w:val="center"/>
          </w:tcPr>
          <w:p>
            <w:pPr>
              <w:widowControl/>
              <w:ind w:left="0" w:leftChars="0" w:firstLine="0" w:firstLineChars="0"/>
              <w:jc w:val="left"/>
              <w:textAlignment w:val="center"/>
              <w:rPr>
                <w:rFonts w:hint="eastAsia" w:ascii="黑体" w:hAnsi="黑体" w:eastAsia="黑体" w:cs="黑体"/>
                <w:i w:val="0"/>
                <w:color w:val="000000"/>
                <w:sz w:val="32"/>
                <w:szCs w:val="32"/>
                <w:u w:val="none"/>
              </w:rPr>
            </w:pPr>
            <w:bookmarkStart w:id="0" w:name="_GoBack"/>
            <w:bookmarkEnd w:id="0"/>
            <w:r>
              <w:rPr>
                <w:rFonts w:hint="eastAsia" w:ascii="黑体" w:hAnsi="黑体" w:eastAsia="黑体" w:cs="黑体"/>
                <w:i w:val="0"/>
                <w:color w:val="000000"/>
                <w:sz w:val="32"/>
                <w:szCs w:val="32"/>
                <w:u w:val="none"/>
                <w:lang w:eastAsia="zh-CN"/>
              </w:rPr>
              <w:t>附</w:t>
            </w:r>
            <w:r>
              <w:rPr>
                <w:rFonts w:hint="eastAsia" w:ascii="黑体" w:hAnsi="黑体" w:eastAsia="黑体" w:cs="黑体"/>
                <w:i w:val="0"/>
                <w:color w:val="000000"/>
                <w:kern w:val="0"/>
                <w:sz w:val="32"/>
                <w:szCs w:val="32"/>
                <w:u w:val="none"/>
                <w:lang w:val="en-US" w:eastAsia="zh-CN"/>
              </w:rPr>
              <w:t>件1</w:t>
            </w:r>
          </w:p>
        </w:tc>
        <w:tc>
          <w:tcPr>
            <w:tcW w:w="503" w:type="dxa"/>
            <w:vAlign w:val="center"/>
          </w:tcPr>
          <w:p>
            <w:pPr>
              <w:rPr>
                <w:rFonts w:hint="eastAsia" w:ascii="黑体" w:hAnsi="黑体" w:eastAsia="黑体" w:cs="黑体"/>
                <w:i w:val="0"/>
                <w:color w:val="000000"/>
                <w:sz w:val="32"/>
                <w:szCs w:val="32"/>
                <w:u w:val="none"/>
              </w:rPr>
            </w:pPr>
          </w:p>
        </w:tc>
        <w:tc>
          <w:tcPr>
            <w:tcW w:w="792" w:type="dxa"/>
            <w:vAlign w:val="center"/>
          </w:tcPr>
          <w:p>
            <w:pPr>
              <w:rPr>
                <w:rFonts w:hint="eastAsia" w:ascii="黑体" w:hAnsi="黑体" w:eastAsia="黑体" w:cs="黑体"/>
                <w:i w:val="0"/>
                <w:color w:val="000000"/>
                <w:sz w:val="32"/>
                <w:szCs w:val="32"/>
                <w:u w:val="none"/>
              </w:rPr>
            </w:pPr>
          </w:p>
        </w:tc>
        <w:tc>
          <w:tcPr>
            <w:tcW w:w="639" w:type="dxa"/>
            <w:vAlign w:val="center"/>
          </w:tcPr>
          <w:p>
            <w:pPr>
              <w:rPr>
                <w:rFonts w:hint="eastAsia" w:ascii="黑体" w:hAnsi="黑体" w:eastAsia="黑体" w:cs="黑体"/>
                <w:i w:val="0"/>
                <w:color w:val="000000"/>
                <w:sz w:val="32"/>
                <w:szCs w:val="32"/>
                <w:u w:val="none"/>
              </w:rPr>
            </w:pPr>
          </w:p>
        </w:tc>
        <w:tc>
          <w:tcPr>
            <w:tcW w:w="808" w:type="dxa"/>
            <w:gridSpan w:val="2"/>
            <w:vAlign w:val="center"/>
          </w:tcPr>
          <w:p>
            <w:pPr>
              <w:rPr>
                <w:rFonts w:hint="eastAsia" w:ascii="黑体" w:hAnsi="黑体" w:eastAsia="黑体" w:cs="黑体"/>
                <w:i w:val="0"/>
                <w:color w:val="000000"/>
                <w:sz w:val="32"/>
                <w:szCs w:val="32"/>
                <w:u w:val="none"/>
              </w:rPr>
            </w:pPr>
          </w:p>
        </w:tc>
        <w:tc>
          <w:tcPr>
            <w:tcW w:w="750" w:type="dxa"/>
            <w:gridSpan w:val="2"/>
            <w:vAlign w:val="center"/>
          </w:tcPr>
          <w:p>
            <w:pPr>
              <w:rPr>
                <w:rFonts w:hint="eastAsia" w:ascii="黑体" w:hAnsi="黑体" w:eastAsia="黑体" w:cs="黑体"/>
                <w:i w:val="0"/>
                <w:color w:val="000000"/>
                <w:sz w:val="32"/>
                <w:szCs w:val="32"/>
                <w:u w:val="none"/>
              </w:rPr>
            </w:pPr>
          </w:p>
        </w:tc>
        <w:tc>
          <w:tcPr>
            <w:tcW w:w="1059" w:type="dxa"/>
            <w:vAlign w:val="center"/>
          </w:tcPr>
          <w:p>
            <w:pPr>
              <w:rPr>
                <w:rFonts w:hint="eastAsia" w:ascii="黑体" w:hAnsi="黑体" w:eastAsia="黑体" w:cs="黑体"/>
                <w:i w:val="0"/>
                <w:color w:val="000000"/>
                <w:sz w:val="32"/>
                <w:szCs w:val="32"/>
                <w:u w:val="none"/>
              </w:rPr>
            </w:pPr>
          </w:p>
        </w:tc>
        <w:tc>
          <w:tcPr>
            <w:tcW w:w="1197" w:type="dxa"/>
            <w:gridSpan w:val="2"/>
            <w:vAlign w:val="center"/>
          </w:tcPr>
          <w:p>
            <w:pPr>
              <w:rPr>
                <w:rFonts w:hint="eastAsia" w:ascii="黑体" w:hAnsi="黑体" w:eastAsia="黑体" w:cs="黑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8960" w:type="dxa"/>
            <w:gridSpan w:val="17"/>
            <w:vAlign w:val="center"/>
          </w:tcPr>
          <w:p>
            <w:pPr>
              <w:widowControl/>
              <w:jc w:val="center"/>
              <w:textAlignment w:val="center"/>
              <w:rPr>
                <w:rFonts w:hint="eastAsia" w:ascii="宋体" w:hAnsi="宋体" w:eastAsia="宋体" w:cs="宋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rPr>
              <w:t xml:space="preserve"> 盐湖区被征地农民基本养老保险补贴调查表（样表）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22" w:type="dxa"/>
            <w:vAlign w:val="center"/>
          </w:tcPr>
          <w:p>
            <w:pPr>
              <w:jc w:val="center"/>
              <w:rPr>
                <w:rFonts w:hint="eastAsia" w:ascii="宋体" w:hAnsi="宋体" w:eastAsia="宋体" w:cs="宋体"/>
                <w:i w:val="0"/>
                <w:color w:val="000000"/>
                <w:sz w:val="24"/>
                <w:szCs w:val="24"/>
                <w:u w:val="single"/>
              </w:rPr>
            </w:pPr>
          </w:p>
        </w:tc>
        <w:tc>
          <w:tcPr>
            <w:tcW w:w="761" w:type="dxa"/>
            <w:vAlign w:val="center"/>
          </w:tcPr>
          <w:p>
            <w:pPr>
              <w:jc w:val="center"/>
              <w:rPr>
                <w:rFonts w:hint="eastAsia" w:ascii="宋体" w:hAnsi="宋体" w:eastAsia="宋体" w:cs="宋体"/>
                <w:i w:val="0"/>
                <w:color w:val="000000"/>
                <w:sz w:val="24"/>
                <w:szCs w:val="24"/>
                <w:u w:val="none"/>
              </w:rPr>
            </w:pPr>
          </w:p>
        </w:tc>
        <w:tc>
          <w:tcPr>
            <w:tcW w:w="631" w:type="dxa"/>
            <w:gridSpan w:val="2"/>
            <w:vAlign w:val="center"/>
          </w:tcPr>
          <w:p>
            <w:pPr>
              <w:jc w:val="center"/>
              <w:rPr>
                <w:rFonts w:hint="eastAsia" w:ascii="宋体" w:hAnsi="宋体" w:eastAsia="宋体" w:cs="宋体"/>
                <w:i w:val="0"/>
                <w:color w:val="000000"/>
                <w:sz w:val="24"/>
                <w:szCs w:val="24"/>
                <w:u w:val="none"/>
              </w:rPr>
            </w:pPr>
          </w:p>
        </w:tc>
        <w:tc>
          <w:tcPr>
            <w:tcW w:w="699" w:type="dxa"/>
            <w:vAlign w:val="center"/>
          </w:tcPr>
          <w:p>
            <w:pPr>
              <w:jc w:val="center"/>
              <w:rPr>
                <w:rFonts w:hint="eastAsia" w:ascii="宋体" w:hAnsi="宋体" w:eastAsia="宋体" w:cs="宋体"/>
                <w:i w:val="0"/>
                <w:color w:val="000000"/>
                <w:sz w:val="24"/>
                <w:szCs w:val="24"/>
                <w:u w:val="none"/>
              </w:rPr>
            </w:pPr>
          </w:p>
        </w:tc>
        <w:tc>
          <w:tcPr>
            <w:tcW w:w="699" w:type="dxa"/>
            <w:gridSpan w:val="2"/>
            <w:vAlign w:val="center"/>
          </w:tcPr>
          <w:p>
            <w:pPr>
              <w:jc w:val="center"/>
              <w:rPr>
                <w:rFonts w:hint="eastAsia" w:ascii="宋体" w:hAnsi="宋体" w:eastAsia="宋体" w:cs="宋体"/>
                <w:i w:val="0"/>
                <w:color w:val="000000"/>
                <w:sz w:val="24"/>
                <w:szCs w:val="24"/>
                <w:u w:val="none"/>
              </w:rPr>
            </w:pPr>
          </w:p>
        </w:tc>
        <w:tc>
          <w:tcPr>
            <w:tcW w:w="503" w:type="dxa"/>
            <w:vAlign w:val="center"/>
          </w:tcPr>
          <w:p>
            <w:pPr>
              <w:jc w:val="center"/>
              <w:rPr>
                <w:rFonts w:hint="eastAsia" w:ascii="宋体" w:hAnsi="宋体" w:eastAsia="宋体" w:cs="宋体"/>
                <w:i w:val="0"/>
                <w:color w:val="000000"/>
                <w:sz w:val="24"/>
                <w:szCs w:val="24"/>
                <w:u w:val="none"/>
              </w:rPr>
            </w:pPr>
          </w:p>
        </w:tc>
        <w:tc>
          <w:tcPr>
            <w:tcW w:w="792" w:type="dxa"/>
            <w:vAlign w:val="center"/>
          </w:tcPr>
          <w:p>
            <w:pPr>
              <w:jc w:val="center"/>
              <w:rPr>
                <w:rFonts w:hint="eastAsia" w:ascii="宋体" w:hAnsi="宋体" w:eastAsia="宋体" w:cs="宋体"/>
                <w:i w:val="0"/>
                <w:color w:val="000000"/>
                <w:sz w:val="24"/>
                <w:szCs w:val="24"/>
                <w:u w:val="none"/>
              </w:rPr>
            </w:pPr>
          </w:p>
        </w:tc>
        <w:tc>
          <w:tcPr>
            <w:tcW w:w="639" w:type="dxa"/>
            <w:vAlign w:val="center"/>
          </w:tcPr>
          <w:p>
            <w:pPr>
              <w:jc w:val="center"/>
              <w:rPr>
                <w:rFonts w:hint="eastAsia" w:ascii="宋体" w:hAnsi="宋体" w:eastAsia="宋体" w:cs="宋体"/>
                <w:i w:val="0"/>
                <w:color w:val="000000"/>
                <w:sz w:val="24"/>
                <w:szCs w:val="24"/>
                <w:u w:val="none"/>
              </w:rPr>
            </w:pPr>
          </w:p>
        </w:tc>
        <w:tc>
          <w:tcPr>
            <w:tcW w:w="808" w:type="dxa"/>
            <w:gridSpan w:val="2"/>
            <w:vAlign w:val="center"/>
          </w:tcPr>
          <w:p>
            <w:pPr>
              <w:jc w:val="center"/>
              <w:rPr>
                <w:rFonts w:hint="eastAsia" w:ascii="宋体" w:hAnsi="宋体" w:eastAsia="宋体" w:cs="宋体"/>
                <w:i w:val="0"/>
                <w:color w:val="000000"/>
                <w:sz w:val="24"/>
                <w:szCs w:val="24"/>
                <w:u w:val="none"/>
              </w:rPr>
            </w:pPr>
          </w:p>
        </w:tc>
        <w:tc>
          <w:tcPr>
            <w:tcW w:w="750" w:type="dxa"/>
            <w:gridSpan w:val="2"/>
            <w:vAlign w:val="center"/>
          </w:tcPr>
          <w:p>
            <w:pPr>
              <w:jc w:val="center"/>
              <w:rPr>
                <w:rFonts w:hint="eastAsia" w:ascii="宋体" w:hAnsi="宋体" w:eastAsia="宋体" w:cs="宋体"/>
                <w:i w:val="0"/>
                <w:color w:val="000000"/>
                <w:sz w:val="24"/>
                <w:szCs w:val="24"/>
                <w:u w:val="none"/>
              </w:rPr>
            </w:pPr>
          </w:p>
        </w:tc>
        <w:tc>
          <w:tcPr>
            <w:tcW w:w="1059" w:type="dxa"/>
            <w:vAlign w:val="center"/>
          </w:tcPr>
          <w:p>
            <w:pPr>
              <w:jc w:val="center"/>
              <w:rPr>
                <w:rFonts w:hint="eastAsia" w:ascii="宋体" w:hAnsi="宋体" w:eastAsia="宋体" w:cs="宋体"/>
                <w:i w:val="0"/>
                <w:color w:val="000000"/>
                <w:sz w:val="24"/>
                <w:szCs w:val="24"/>
                <w:u w:val="none"/>
              </w:rPr>
            </w:pPr>
          </w:p>
        </w:tc>
        <w:tc>
          <w:tcPr>
            <w:tcW w:w="1197" w:type="dxa"/>
            <w:gridSpan w:val="2"/>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960" w:type="dxa"/>
            <w:gridSpan w:val="17"/>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乡镇人民政府（街道办事处）：       村（居）委会：       小组（自然村）：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7" w:hRule="atLeast"/>
        </w:trPr>
        <w:tc>
          <w:tcPr>
            <w:tcW w:w="181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用地项目</w:t>
            </w:r>
          </w:p>
        </w:tc>
        <w:tc>
          <w:tcPr>
            <w:tcW w:w="7146"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2" w:hRule="atLeast"/>
        </w:trPr>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被征地家庭</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户主姓名</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性别</w:t>
            </w: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年龄</w:t>
            </w: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身份证号</w:t>
            </w:r>
          </w:p>
        </w:tc>
        <w:tc>
          <w:tcPr>
            <w:tcW w:w="22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家庭详细</w:t>
            </w:r>
          </w:p>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住址</w:t>
            </w:r>
          </w:p>
        </w:tc>
        <w:tc>
          <w:tcPr>
            <w:tcW w:w="4345"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联系电话</w:t>
            </w:r>
          </w:p>
        </w:tc>
        <w:tc>
          <w:tcPr>
            <w:tcW w:w="22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现</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有</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家</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庭</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成</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员</w:t>
            </w:r>
          </w:p>
        </w:tc>
        <w:tc>
          <w:tcPr>
            <w:tcW w:w="93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姓名</w:t>
            </w:r>
          </w:p>
        </w:tc>
        <w:tc>
          <w:tcPr>
            <w:tcW w:w="11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身份证</w:t>
            </w:r>
          </w:p>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号码</w:t>
            </w:r>
          </w:p>
        </w:tc>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性别</w:t>
            </w:r>
          </w:p>
        </w:tc>
        <w:tc>
          <w:tcPr>
            <w:tcW w:w="5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年龄</w:t>
            </w:r>
          </w:p>
        </w:tc>
        <w:tc>
          <w:tcPr>
            <w:tcW w:w="198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家庭详细住址</w:t>
            </w:r>
          </w:p>
        </w:tc>
        <w:tc>
          <w:tcPr>
            <w:tcW w:w="3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参保类型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3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8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城乡</w:t>
            </w:r>
          </w:p>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居保</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城镇职保</w:t>
            </w: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未参保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集体土地使用权证编号</w:t>
            </w:r>
          </w:p>
        </w:tc>
        <w:tc>
          <w:tcPr>
            <w:tcW w:w="3153"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被征地时间</w:t>
            </w:r>
          </w:p>
        </w:tc>
        <w:tc>
          <w:tcPr>
            <w:tcW w:w="235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3" w:hRule="atLeast"/>
        </w:trPr>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承包土地面积（亩）</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被征地面积</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（亩）</w:t>
            </w:r>
          </w:p>
        </w:tc>
        <w:tc>
          <w:tcPr>
            <w:tcW w:w="12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44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失地比例</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2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剩余承包地人均土地面积（亩）</w:t>
            </w: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6" w:hRule="atLeast"/>
        </w:trPr>
        <w:tc>
          <w:tcPr>
            <w:tcW w:w="3715"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被征地家庭户主确认签字</w:t>
            </w:r>
          </w:p>
        </w:tc>
        <w:tc>
          <w:tcPr>
            <w:tcW w:w="5245"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 w:hRule="atLeast"/>
        </w:trPr>
        <w:tc>
          <w:tcPr>
            <w:tcW w:w="2513" w:type="dxa"/>
            <w:gridSpan w:val="5"/>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村民小组（自然村）</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审核意见</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审核人</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年    月    日</w:t>
            </w:r>
          </w:p>
        </w:tc>
        <w:tc>
          <w:tcPr>
            <w:tcW w:w="2633" w:type="dxa"/>
            <w:gridSpan w:val="5"/>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村（居）委会</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审核意见</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（盖章）</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审核人 </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年   月    日</w:t>
            </w:r>
          </w:p>
        </w:tc>
        <w:tc>
          <w:tcPr>
            <w:tcW w:w="3814" w:type="dxa"/>
            <w:gridSpan w:val="7"/>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乡镇人民政府（街道办事处）</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审核意见</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（盖章）</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审核人 </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 w:hRule="atLeast"/>
        </w:trPr>
        <w:tc>
          <w:tcPr>
            <w:tcW w:w="2513" w:type="dxa"/>
            <w:gridSpan w:val="5"/>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c>
          <w:tcPr>
            <w:tcW w:w="2633" w:type="dxa"/>
            <w:gridSpan w:val="5"/>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c>
          <w:tcPr>
            <w:tcW w:w="3814" w:type="dxa"/>
            <w:gridSpan w:val="7"/>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 w:hRule="atLeast"/>
        </w:trPr>
        <w:tc>
          <w:tcPr>
            <w:tcW w:w="2513" w:type="dxa"/>
            <w:gridSpan w:val="5"/>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c>
          <w:tcPr>
            <w:tcW w:w="2633" w:type="dxa"/>
            <w:gridSpan w:val="5"/>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c>
          <w:tcPr>
            <w:tcW w:w="3814" w:type="dxa"/>
            <w:gridSpan w:val="7"/>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 w:hRule="atLeast"/>
        </w:trPr>
        <w:tc>
          <w:tcPr>
            <w:tcW w:w="2513" w:type="dxa"/>
            <w:gridSpan w:val="5"/>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c>
          <w:tcPr>
            <w:tcW w:w="2633" w:type="dxa"/>
            <w:gridSpan w:val="5"/>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c>
          <w:tcPr>
            <w:tcW w:w="3814" w:type="dxa"/>
            <w:gridSpan w:val="7"/>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8" w:hRule="atLeast"/>
        </w:trPr>
        <w:tc>
          <w:tcPr>
            <w:tcW w:w="2513" w:type="dxa"/>
            <w:gridSpan w:val="5"/>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c>
          <w:tcPr>
            <w:tcW w:w="2633" w:type="dxa"/>
            <w:gridSpan w:val="5"/>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c>
          <w:tcPr>
            <w:tcW w:w="3814" w:type="dxa"/>
            <w:gridSpan w:val="7"/>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4" w:hRule="atLeast"/>
        </w:trPr>
        <w:tc>
          <w:tcPr>
            <w:tcW w:w="8960" w:type="dxa"/>
            <w:gridSpan w:val="17"/>
            <w:vAlign w:val="center"/>
          </w:tcPr>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1"/>
                <w:szCs w:val="21"/>
                <w:u w:val="none"/>
                <w:lang w:val="en-US" w:eastAsia="zh-CN"/>
              </w:rPr>
              <w:t>注：本表一式三份，村（居）委会、乡镇人民政府（街道办事处）、区人力资源和社会保障局各一</w:t>
            </w:r>
            <w:r>
              <w:rPr>
                <w:rFonts w:hint="eastAsia" w:ascii="宋体" w:hAnsi="宋体" w:cs="宋体"/>
                <w:i w:val="0"/>
                <w:color w:val="000000"/>
                <w:kern w:val="0"/>
                <w:sz w:val="21"/>
                <w:szCs w:val="21"/>
                <w:u w:val="none"/>
                <w:lang w:val="en-US" w:eastAsia="zh-CN"/>
              </w:rPr>
              <w:t>份。</w:t>
            </w:r>
          </w:p>
          <w:p>
            <w:pPr>
              <w:widowControl/>
              <w:jc w:val="left"/>
              <w:textAlignment w:val="center"/>
              <w:rPr>
                <w:rFonts w:hint="eastAsia" w:ascii="宋体" w:hAnsi="宋体" w:eastAsia="宋体" w:cs="宋体"/>
                <w:i w:val="0"/>
                <w:color w:val="000000"/>
                <w:kern w:val="0"/>
                <w:sz w:val="24"/>
                <w:szCs w:val="24"/>
                <w:u w:val="none"/>
                <w:lang w:val="en-US" w:eastAsia="zh-CN"/>
              </w:rPr>
            </w:pPr>
          </w:p>
        </w:tc>
      </w:tr>
    </w:tbl>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盐湖</w:t>
      </w:r>
      <w:r>
        <w:rPr>
          <w:rFonts w:hint="eastAsia" w:ascii="方正小标宋简体" w:hAnsi="方正小标宋简体" w:eastAsia="方正小标宋简体" w:cs="方正小标宋简体"/>
          <w:sz w:val="36"/>
          <w:szCs w:val="36"/>
        </w:rPr>
        <w:t>区</w:t>
      </w:r>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rPr>
        <w:t>乡镇(街道</w:t>
      </w:r>
      <w:r>
        <w:rPr>
          <w:rFonts w:hint="eastAsia" w:ascii="方正小标宋简体" w:hAnsi="方正小标宋简体" w:eastAsia="方正小标宋简体" w:cs="方正小标宋简体"/>
          <w:sz w:val="36"/>
          <w:szCs w:val="36"/>
          <w:u w:val="single"/>
        </w:rPr>
        <w:t>)</w:t>
      </w:r>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rPr>
        <w:t>村(居)委会被征地农</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民基本养老保</w:t>
      </w:r>
      <w:r>
        <w:rPr>
          <w:rFonts w:hint="eastAsia" w:ascii="方正小标宋简体" w:hAnsi="方正小标宋简体" w:eastAsia="方正小标宋简体" w:cs="方正小标宋简体"/>
          <w:sz w:val="36"/>
          <w:szCs w:val="36"/>
          <w:lang w:eastAsia="zh-CN"/>
        </w:rPr>
        <w:t>险</w:t>
      </w:r>
      <w:r>
        <w:rPr>
          <w:rFonts w:hint="eastAsia" w:ascii="方正小标宋简体" w:hAnsi="方正小标宋简体" w:eastAsia="方正小标宋简体" w:cs="方正小标宋简体"/>
          <w:sz w:val="36"/>
          <w:szCs w:val="36"/>
        </w:rPr>
        <w:t>补贴方案(样表)</w:t>
      </w:r>
    </w:p>
    <w:p>
      <w:pPr>
        <w:ind w:firstLine="480" w:firstLineChars="200"/>
        <w:rPr>
          <w:rFonts w:hint="eastAsia"/>
          <w:sz w:val="24"/>
          <w:szCs w:val="24"/>
        </w:rPr>
      </w:pPr>
    </w:p>
    <w:p>
      <w:pPr>
        <w:widowControl w:val="0"/>
        <w:wordWrap/>
        <w:adjustRightInd/>
        <w:snapToGrid/>
        <w:spacing w:before="0" w:after="0" w:line="400" w:lineRule="exact"/>
        <w:ind w:right="0" w:firstLine="480" w:firstLineChars="200"/>
        <w:textAlignment w:val="auto"/>
        <w:outlineLvl w:val="9"/>
        <w:rPr>
          <w:rFonts w:hint="eastAsia"/>
          <w:sz w:val="24"/>
          <w:szCs w:val="24"/>
        </w:rPr>
      </w:pPr>
      <w:r>
        <w:rPr>
          <w:rFonts w:hint="eastAsia"/>
          <w:sz w:val="24"/>
          <w:szCs w:val="24"/>
        </w:rPr>
        <w:t>根据山西省人民政府办公</w:t>
      </w:r>
      <w:r>
        <w:rPr>
          <w:rFonts w:hint="eastAsia"/>
          <w:sz w:val="24"/>
          <w:szCs w:val="24"/>
          <w:lang w:eastAsia="zh-CN"/>
        </w:rPr>
        <w:t>厅</w:t>
      </w:r>
      <w:r>
        <w:rPr>
          <w:rFonts w:hint="eastAsia"/>
          <w:sz w:val="24"/>
          <w:szCs w:val="24"/>
        </w:rPr>
        <w:t>《关于对被征地农民实行基本养老保险补贴的意见》(晋政办发</w:t>
      </w:r>
      <w:r>
        <w:rPr>
          <w:rFonts w:hint="eastAsia"/>
          <w:sz w:val="24"/>
          <w:szCs w:val="24"/>
          <w:lang w:val="en-US" w:eastAsia="zh-CN"/>
        </w:rPr>
        <w:t>[</w:t>
      </w:r>
      <w:r>
        <w:rPr>
          <w:rFonts w:hint="eastAsia"/>
          <w:sz w:val="24"/>
          <w:szCs w:val="24"/>
        </w:rPr>
        <w:t>2019</w:t>
      </w:r>
      <w:r>
        <w:rPr>
          <w:rFonts w:hint="eastAsia"/>
          <w:sz w:val="24"/>
          <w:szCs w:val="24"/>
          <w:lang w:val="en-US" w:eastAsia="zh-CN"/>
        </w:rPr>
        <w:t>]</w:t>
      </w:r>
      <w:r>
        <w:rPr>
          <w:rFonts w:hint="eastAsia"/>
          <w:sz w:val="24"/>
          <w:szCs w:val="24"/>
        </w:rPr>
        <w:t>10号)、xx市人民政府办公厅《关于对被征地农民实行基本养老保险补贴的实施意见》(xx办发[2019</w:t>
      </w:r>
      <w:r>
        <w:rPr>
          <w:rFonts w:hint="eastAsia"/>
          <w:sz w:val="24"/>
          <w:szCs w:val="24"/>
          <w:lang w:val="en-US" w:eastAsia="zh-CN"/>
        </w:rPr>
        <w:t>]</w:t>
      </w:r>
      <w:r>
        <w:rPr>
          <w:rFonts w:hint="eastAsia"/>
          <w:sz w:val="24"/>
          <w:szCs w:val="24"/>
        </w:rPr>
        <w:t>号)和XX</w:t>
      </w:r>
      <w:r>
        <w:rPr>
          <w:rFonts w:hint="eastAsia"/>
          <w:sz w:val="24"/>
          <w:szCs w:val="24"/>
          <w:lang w:eastAsia="zh-CN"/>
        </w:rPr>
        <w:t>县</w:t>
      </w:r>
      <w:r>
        <w:rPr>
          <w:rFonts w:hint="eastAsia"/>
          <w:sz w:val="24"/>
          <w:szCs w:val="24"/>
        </w:rPr>
        <w:t>人民政府《关于对被征地</w:t>
      </w:r>
    </w:p>
    <w:p>
      <w:pPr>
        <w:widowControl w:val="0"/>
        <w:wordWrap/>
        <w:adjustRightInd/>
        <w:snapToGrid/>
        <w:spacing w:before="0" w:after="0" w:line="400" w:lineRule="exact"/>
        <w:ind w:right="0"/>
        <w:textAlignment w:val="auto"/>
        <w:outlineLvl w:val="9"/>
        <w:rPr>
          <w:rFonts w:hint="eastAsia"/>
          <w:sz w:val="24"/>
          <w:szCs w:val="24"/>
        </w:rPr>
      </w:pPr>
      <w:r>
        <w:rPr>
          <w:rFonts w:hint="eastAsia"/>
          <w:sz w:val="24"/>
          <w:szCs w:val="24"/>
        </w:rPr>
        <w:t>农民实行基本养老保险补贴的实施办法》(xx办发</w:t>
      </w:r>
      <w:r>
        <w:rPr>
          <w:rFonts w:hint="eastAsia"/>
          <w:sz w:val="24"/>
          <w:szCs w:val="24"/>
          <w:lang w:val="en-US" w:eastAsia="zh-CN"/>
        </w:rPr>
        <w:t>[</w:t>
      </w:r>
      <w:r>
        <w:rPr>
          <w:rFonts w:hint="eastAsia"/>
          <w:sz w:val="24"/>
          <w:szCs w:val="24"/>
        </w:rPr>
        <w:t>201</w:t>
      </w:r>
      <w:r>
        <w:rPr>
          <w:rFonts w:hint="eastAsia"/>
          <w:sz w:val="24"/>
          <w:szCs w:val="24"/>
          <w:lang w:val="en-US" w:eastAsia="zh-CN"/>
        </w:rPr>
        <w:t>9]</w:t>
      </w:r>
      <w:r>
        <w:rPr>
          <w:rFonts w:hint="eastAsia"/>
          <w:sz w:val="24"/>
          <w:szCs w:val="24"/>
        </w:rPr>
        <w:t>号)有关规定精神，结</w:t>
      </w:r>
    </w:p>
    <w:p>
      <w:pPr>
        <w:widowControl w:val="0"/>
        <w:wordWrap/>
        <w:adjustRightInd/>
        <w:snapToGrid/>
        <w:spacing w:before="0" w:after="0" w:line="400" w:lineRule="exact"/>
        <w:ind w:right="0"/>
        <w:textAlignment w:val="auto"/>
        <w:outlineLvl w:val="9"/>
        <w:rPr>
          <w:rFonts w:hint="eastAsia"/>
          <w:sz w:val="24"/>
          <w:szCs w:val="24"/>
        </w:rPr>
      </w:pPr>
      <w:r>
        <w:rPr>
          <w:rFonts w:hint="eastAsia"/>
          <w:sz w:val="24"/>
          <w:szCs w:val="24"/>
        </w:rPr>
        <w:t>合自然资源主管部门发布的《征收土地告知书》中</w:t>
      </w:r>
      <w:r>
        <w:rPr>
          <w:rFonts w:hint="eastAsia"/>
          <w:sz w:val="24"/>
          <w:szCs w:val="24"/>
          <w:lang w:eastAsia="zh-CN"/>
        </w:rPr>
        <w:t>涉</w:t>
      </w:r>
      <w:r>
        <w:rPr>
          <w:rFonts w:hint="eastAsia"/>
          <w:sz w:val="24"/>
          <w:szCs w:val="24"/>
        </w:rPr>
        <w:t>及我村(居)征收土地实际情</w:t>
      </w:r>
    </w:p>
    <w:p>
      <w:pPr>
        <w:widowControl w:val="0"/>
        <w:wordWrap/>
        <w:adjustRightInd/>
        <w:snapToGrid/>
        <w:spacing w:before="0" w:after="0" w:line="400" w:lineRule="exact"/>
        <w:ind w:right="0"/>
        <w:textAlignment w:val="auto"/>
        <w:outlineLvl w:val="9"/>
        <w:rPr>
          <w:rFonts w:hint="eastAsia"/>
          <w:sz w:val="24"/>
          <w:szCs w:val="24"/>
        </w:rPr>
      </w:pPr>
      <w:r>
        <w:rPr>
          <w:rFonts w:hint="eastAsia"/>
          <w:sz w:val="24"/>
          <w:szCs w:val="24"/>
          <w:lang w:eastAsia="zh-CN"/>
        </w:rPr>
        <w:t>况，</w:t>
      </w:r>
      <w:r>
        <w:rPr>
          <w:rFonts w:hint="eastAsia"/>
          <w:sz w:val="24"/>
          <w:szCs w:val="24"/>
        </w:rPr>
        <w:t>提出我村(居)------征地项目被征地农民基本养老保险补贴方</w:t>
      </w:r>
      <w:r>
        <w:rPr>
          <w:rFonts w:hint="eastAsia"/>
          <w:sz w:val="24"/>
          <w:szCs w:val="24"/>
          <w:lang w:eastAsia="zh-CN"/>
        </w:rPr>
        <w:t>案</w:t>
      </w:r>
      <w:r>
        <w:rPr>
          <w:rFonts w:hint="eastAsia"/>
          <w:sz w:val="24"/>
          <w:szCs w:val="24"/>
        </w:rPr>
        <w:t>如下:</w:t>
      </w:r>
    </w:p>
    <w:p>
      <w:pPr>
        <w:widowControl w:val="0"/>
        <w:wordWrap/>
        <w:adjustRightInd/>
        <w:snapToGrid/>
        <w:spacing w:before="0" w:after="0" w:line="400" w:lineRule="exact"/>
        <w:ind w:right="0" w:firstLine="482" w:firstLineChars="200"/>
        <w:textAlignment w:val="auto"/>
        <w:outlineLvl w:val="9"/>
        <w:rPr>
          <w:rFonts w:hint="eastAsia"/>
          <w:b/>
          <w:bCs/>
          <w:sz w:val="24"/>
          <w:szCs w:val="24"/>
        </w:rPr>
      </w:pPr>
      <w:r>
        <w:rPr>
          <w:rFonts w:hint="eastAsia"/>
          <w:b/>
          <w:bCs/>
          <w:sz w:val="24"/>
          <w:szCs w:val="24"/>
        </w:rPr>
        <w:t>一、项目征地基本情况</w:t>
      </w:r>
    </w:p>
    <w:p>
      <w:pPr>
        <w:widowControl w:val="0"/>
        <w:wordWrap/>
        <w:adjustRightInd/>
        <w:snapToGrid/>
        <w:spacing w:before="0" w:after="0" w:line="400" w:lineRule="exact"/>
        <w:ind w:right="0" w:firstLine="480" w:firstLineChars="200"/>
        <w:textAlignment w:val="auto"/>
        <w:outlineLvl w:val="9"/>
        <w:rPr>
          <w:rFonts w:hint="eastAsia"/>
          <w:sz w:val="24"/>
          <w:szCs w:val="24"/>
        </w:rPr>
      </w:pPr>
      <w:r>
        <w:rPr>
          <w:rFonts w:hint="eastAsia"/>
          <w:sz w:val="24"/>
          <w:szCs w:val="24"/>
        </w:rPr>
        <w:t>项目征地名称:------------------------------------(该项</w:t>
      </w:r>
      <w:r>
        <w:rPr>
          <w:rFonts w:hint="eastAsia"/>
          <w:sz w:val="24"/>
          <w:szCs w:val="24"/>
          <w:lang w:eastAsia="zh-CN"/>
        </w:rPr>
        <w:t>目</w:t>
      </w:r>
      <w:r>
        <w:rPr>
          <w:rFonts w:hint="eastAsia"/>
          <w:sz w:val="24"/>
          <w:szCs w:val="24"/>
        </w:rPr>
        <w:t>用地由国务院(省)审批)</w:t>
      </w:r>
    </w:p>
    <w:p>
      <w:pPr>
        <w:widowControl w:val="0"/>
        <w:wordWrap/>
        <w:adjustRightInd/>
        <w:snapToGrid/>
        <w:spacing w:before="0" w:after="0" w:line="400" w:lineRule="exact"/>
        <w:ind w:right="0" w:firstLine="480" w:firstLineChars="200"/>
        <w:textAlignment w:val="auto"/>
        <w:outlineLvl w:val="9"/>
        <w:rPr>
          <w:rFonts w:hint="eastAsia"/>
          <w:sz w:val="24"/>
          <w:szCs w:val="24"/>
        </w:rPr>
      </w:pPr>
      <w:r>
        <w:rPr>
          <w:rFonts w:hint="eastAsia"/>
          <w:sz w:val="24"/>
          <w:szCs w:val="24"/>
          <w:lang w:eastAsia="zh-CN"/>
        </w:rPr>
        <w:t>申</w:t>
      </w:r>
      <w:r>
        <w:rPr>
          <w:rFonts w:hint="eastAsia"/>
          <w:sz w:val="24"/>
          <w:szCs w:val="24"/>
        </w:rPr>
        <w:t>请用地单位:------------------------------------</w:t>
      </w:r>
    </w:p>
    <w:p>
      <w:pPr>
        <w:widowControl w:val="0"/>
        <w:numPr>
          <w:ilvl w:val="0"/>
          <w:numId w:val="1"/>
        </w:numPr>
        <w:wordWrap/>
        <w:adjustRightInd/>
        <w:snapToGrid/>
        <w:spacing w:before="0" w:after="0" w:line="400" w:lineRule="exact"/>
        <w:ind w:right="0" w:firstLine="480" w:firstLineChars="200"/>
        <w:textAlignment w:val="auto"/>
        <w:outlineLvl w:val="9"/>
        <w:rPr>
          <w:rFonts w:hint="eastAsia"/>
          <w:sz w:val="24"/>
          <w:szCs w:val="24"/>
          <w:lang w:eastAsia="zh-CN"/>
        </w:rPr>
      </w:pPr>
      <w:r>
        <w:rPr>
          <w:rFonts w:hint="eastAsia"/>
          <w:sz w:val="24"/>
          <w:szCs w:val="24"/>
        </w:rPr>
        <w:t>该项目征收我村(居)土地总面积---亩，其中，农用地面积----亩(耕地面积亩)，建设用地面积---亩，未利用地面积---亩</w:t>
      </w:r>
      <w:r>
        <w:rPr>
          <w:rFonts w:hint="eastAsia"/>
          <w:sz w:val="24"/>
          <w:szCs w:val="24"/>
          <w:lang w:eastAsia="zh-CN"/>
        </w:rPr>
        <w:t>。</w:t>
      </w:r>
    </w:p>
    <w:p>
      <w:pPr>
        <w:widowControl w:val="0"/>
        <w:numPr>
          <w:ilvl w:val="0"/>
          <w:numId w:val="0"/>
        </w:numPr>
        <w:wordWrap/>
        <w:adjustRightInd/>
        <w:snapToGrid/>
        <w:spacing w:before="0" w:after="0" w:line="400" w:lineRule="exact"/>
        <w:ind w:right="0" w:firstLine="480" w:firstLineChars="200"/>
        <w:textAlignment w:val="auto"/>
        <w:outlineLvl w:val="9"/>
        <w:rPr>
          <w:rFonts w:hint="eastAsia" w:eastAsia="宋体"/>
          <w:b w:val="0"/>
          <w:bCs/>
          <w:sz w:val="24"/>
          <w:szCs w:val="24"/>
          <w:lang w:eastAsia="zh-CN"/>
        </w:rPr>
      </w:pPr>
      <w:r>
        <w:rPr>
          <w:rFonts w:hint="eastAsia"/>
          <w:b w:val="0"/>
          <w:bCs/>
          <w:sz w:val="24"/>
          <w:szCs w:val="24"/>
          <w:lang w:eastAsia="zh-CN"/>
        </w:rPr>
        <w:t>（二）</w:t>
      </w:r>
      <w:r>
        <w:rPr>
          <w:rFonts w:hint="eastAsia"/>
          <w:b w:val="0"/>
          <w:bCs/>
          <w:sz w:val="24"/>
          <w:szCs w:val="24"/>
        </w:rPr>
        <w:t>该项目被征地面积中，征收承包到户的农村集体所有土地面积</w:t>
      </w:r>
      <w:r>
        <w:rPr>
          <w:rFonts w:hint="eastAsia"/>
          <w:sz w:val="24"/>
          <w:szCs w:val="24"/>
        </w:rPr>
        <w:t>----</w:t>
      </w:r>
      <w:r>
        <w:rPr>
          <w:rFonts w:hint="eastAsia"/>
          <w:b w:val="0"/>
          <w:bCs/>
          <w:sz w:val="24"/>
          <w:szCs w:val="24"/>
        </w:rPr>
        <w:t>亩，征收未承包到户的农村集体所有土地面积</w:t>
      </w:r>
      <w:r>
        <w:rPr>
          <w:rFonts w:hint="eastAsia"/>
          <w:sz w:val="24"/>
          <w:szCs w:val="24"/>
        </w:rPr>
        <w:t>----</w:t>
      </w:r>
      <w:r>
        <w:rPr>
          <w:rFonts w:hint="eastAsia"/>
          <w:b w:val="0"/>
          <w:bCs/>
          <w:sz w:val="24"/>
          <w:szCs w:val="24"/>
        </w:rPr>
        <w:t>亩</w:t>
      </w:r>
      <w:r>
        <w:rPr>
          <w:rFonts w:hint="eastAsia"/>
          <w:b w:val="0"/>
          <w:bCs/>
          <w:sz w:val="24"/>
          <w:szCs w:val="24"/>
          <w:lang w:eastAsia="zh-CN"/>
        </w:rPr>
        <w:t>。</w:t>
      </w:r>
    </w:p>
    <w:p>
      <w:pPr>
        <w:widowControl w:val="0"/>
        <w:wordWrap/>
        <w:adjustRightInd/>
        <w:snapToGrid/>
        <w:spacing w:before="0" w:after="0" w:line="400" w:lineRule="exact"/>
        <w:ind w:right="0" w:firstLine="482" w:firstLineChars="200"/>
        <w:textAlignment w:val="auto"/>
        <w:outlineLvl w:val="9"/>
        <w:rPr>
          <w:rFonts w:hint="eastAsia"/>
          <w:b/>
          <w:bCs/>
          <w:sz w:val="24"/>
          <w:szCs w:val="24"/>
        </w:rPr>
      </w:pPr>
      <w:r>
        <w:rPr>
          <w:rFonts w:hint="eastAsia"/>
          <w:b/>
          <w:bCs/>
          <w:sz w:val="24"/>
          <w:szCs w:val="24"/>
        </w:rPr>
        <w:t>二、享有农村集体土地承包权的年满16周岁(</w:t>
      </w:r>
      <w:r>
        <w:rPr>
          <w:rFonts w:hint="eastAsia"/>
          <w:b/>
          <w:bCs/>
          <w:sz w:val="24"/>
          <w:szCs w:val="24"/>
          <w:lang w:eastAsia="zh-CN"/>
        </w:rPr>
        <w:t>不含</w:t>
      </w:r>
      <w:r>
        <w:rPr>
          <w:rFonts w:hint="eastAsia"/>
          <w:b/>
          <w:bCs/>
          <w:sz w:val="24"/>
          <w:szCs w:val="24"/>
        </w:rPr>
        <w:t>在校学生)以上在册农村居民情况</w:t>
      </w:r>
    </w:p>
    <w:p>
      <w:pPr>
        <w:widowControl w:val="0"/>
        <w:wordWrap/>
        <w:adjustRightInd/>
        <w:snapToGrid/>
        <w:spacing w:before="0" w:after="0" w:line="400" w:lineRule="exact"/>
        <w:ind w:right="0" w:firstLine="480" w:firstLineChars="200"/>
        <w:textAlignment w:val="auto"/>
        <w:outlineLvl w:val="9"/>
        <w:rPr>
          <w:rFonts w:hint="eastAsia"/>
          <w:sz w:val="24"/>
          <w:szCs w:val="24"/>
        </w:rPr>
      </w:pPr>
      <w:r>
        <w:rPr>
          <w:rFonts w:hint="eastAsia"/>
          <w:sz w:val="24"/>
          <w:szCs w:val="24"/>
        </w:rPr>
        <w:t>(一)</w:t>
      </w:r>
      <w:r>
        <w:rPr>
          <w:rFonts w:hint="eastAsia"/>
          <w:sz w:val="24"/>
          <w:szCs w:val="24"/>
          <w:lang w:eastAsia="zh-CN"/>
        </w:rPr>
        <w:t>截</w:t>
      </w:r>
      <w:r>
        <w:rPr>
          <w:rFonts w:hint="eastAsia"/>
          <w:sz w:val="24"/>
          <w:szCs w:val="24"/>
        </w:rPr>
        <w:t>至----年----月，全村享有农村集体土地承包权的年满16周岁(不含在校学生)以上在册农村居民----人，其中，16周岁(</w:t>
      </w:r>
      <w:r>
        <w:rPr>
          <w:rFonts w:hint="eastAsia"/>
          <w:sz w:val="24"/>
          <w:szCs w:val="24"/>
          <w:lang w:eastAsia="zh-CN"/>
        </w:rPr>
        <w:t>含</w:t>
      </w:r>
      <w:r>
        <w:rPr>
          <w:rFonts w:hint="eastAsia"/>
          <w:sz w:val="24"/>
          <w:szCs w:val="24"/>
        </w:rPr>
        <w:t>)至59</w:t>
      </w:r>
      <w:r>
        <w:rPr>
          <w:rFonts w:hint="eastAsia"/>
          <w:sz w:val="24"/>
          <w:szCs w:val="24"/>
          <w:lang w:eastAsia="zh-CN"/>
        </w:rPr>
        <w:t>岁</w:t>
      </w:r>
      <w:r>
        <w:rPr>
          <w:rFonts w:hint="eastAsia"/>
          <w:sz w:val="24"/>
          <w:szCs w:val="24"/>
        </w:rPr>
        <w:t>----人，60周岁(含)以上</w:t>
      </w:r>
    </w:p>
    <w:p>
      <w:pPr>
        <w:widowControl w:val="0"/>
        <w:wordWrap/>
        <w:adjustRightInd/>
        <w:snapToGrid/>
        <w:spacing w:before="0" w:after="0" w:line="400" w:lineRule="exact"/>
        <w:ind w:right="0"/>
        <w:textAlignment w:val="auto"/>
        <w:outlineLvl w:val="9"/>
        <w:rPr>
          <w:rFonts w:hint="eastAsia"/>
          <w:sz w:val="24"/>
          <w:szCs w:val="24"/>
        </w:rPr>
      </w:pPr>
      <w:r>
        <w:rPr>
          <w:rFonts w:hint="eastAsia"/>
          <w:sz w:val="24"/>
          <w:szCs w:val="24"/>
        </w:rPr>
        <w:t>----人。</w:t>
      </w:r>
    </w:p>
    <w:p>
      <w:pPr>
        <w:widowControl w:val="0"/>
        <w:wordWrap/>
        <w:adjustRightInd/>
        <w:snapToGrid/>
        <w:spacing w:before="0" w:after="0" w:line="400" w:lineRule="exact"/>
        <w:ind w:right="0" w:firstLine="480" w:firstLineChars="200"/>
        <w:textAlignment w:val="auto"/>
        <w:outlineLvl w:val="9"/>
        <w:rPr>
          <w:rFonts w:hint="eastAsia" w:eastAsia="宋体"/>
          <w:sz w:val="24"/>
          <w:szCs w:val="24"/>
          <w:lang w:eastAsia="zh-CN"/>
        </w:rPr>
      </w:pPr>
      <w:r>
        <w:rPr>
          <w:rFonts w:hint="eastAsia"/>
          <w:sz w:val="24"/>
          <w:szCs w:val="24"/>
        </w:rPr>
        <w:t>(二)截至----年----月，全村享有农村集体土地承包权的参保人数----人，其中，16周岁至59岁参保人数----人(参加城镇职工养老保</w:t>
      </w:r>
      <w:r>
        <w:rPr>
          <w:rFonts w:hint="eastAsia"/>
          <w:sz w:val="24"/>
          <w:szCs w:val="24"/>
          <w:lang w:eastAsia="zh-CN"/>
        </w:rPr>
        <w:t>险</w:t>
      </w:r>
      <w:r>
        <w:rPr>
          <w:rFonts w:hint="eastAsia"/>
          <w:sz w:val="24"/>
          <w:szCs w:val="24"/>
        </w:rPr>
        <w:t>----人，</w:t>
      </w:r>
      <w:r>
        <w:rPr>
          <w:rFonts w:hint="eastAsia"/>
          <w:sz w:val="24"/>
          <w:szCs w:val="24"/>
          <w:lang w:eastAsia="zh-CN"/>
        </w:rPr>
        <w:t>参加城乡</w:t>
      </w:r>
      <w:r>
        <w:rPr>
          <w:rFonts w:hint="eastAsia"/>
          <w:sz w:val="24"/>
          <w:szCs w:val="24"/>
        </w:rPr>
        <w:t>居民养老保险----人)，60周岁及以上参保人数----人(参加城镇</w:t>
      </w:r>
      <w:r>
        <w:rPr>
          <w:rFonts w:hint="eastAsia"/>
          <w:sz w:val="24"/>
          <w:szCs w:val="24"/>
          <w:lang w:eastAsia="zh-CN"/>
        </w:rPr>
        <w:t>职</w:t>
      </w:r>
      <w:r>
        <w:rPr>
          <w:rFonts w:hint="eastAsia"/>
          <w:sz w:val="24"/>
          <w:szCs w:val="24"/>
        </w:rPr>
        <w:t>工养</w:t>
      </w:r>
      <w:r>
        <w:rPr>
          <w:rFonts w:hint="eastAsia"/>
          <w:sz w:val="24"/>
          <w:szCs w:val="24"/>
          <w:lang w:eastAsia="zh-CN"/>
        </w:rPr>
        <w:t>老</w:t>
      </w:r>
      <w:r>
        <w:rPr>
          <w:rFonts w:hint="eastAsia"/>
          <w:sz w:val="24"/>
          <w:szCs w:val="24"/>
        </w:rPr>
        <w:t>保</w:t>
      </w:r>
      <w:r>
        <w:rPr>
          <w:rFonts w:hint="eastAsia"/>
          <w:sz w:val="24"/>
          <w:szCs w:val="24"/>
          <w:lang w:eastAsia="zh-CN"/>
        </w:rPr>
        <w:t>险</w:t>
      </w:r>
      <w:r>
        <w:rPr>
          <w:rFonts w:hint="eastAsia"/>
          <w:sz w:val="24"/>
          <w:szCs w:val="24"/>
        </w:rPr>
        <w:t>----人，参加城乡居民养老保险----人)</w:t>
      </w:r>
      <w:r>
        <w:rPr>
          <w:rFonts w:hint="eastAsia"/>
          <w:sz w:val="24"/>
          <w:szCs w:val="24"/>
          <w:lang w:eastAsia="zh-CN"/>
        </w:rPr>
        <w:t>。</w:t>
      </w:r>
    </w:p>
    <w:p>
      <w:pPr>
        <w:widowControl w:val="0"/>
        <w:wordWrap/>
        <w:adjustRightInd/>
        <w:snapToGrid/>
        <w:spacing w:before="0" w:after="0" w:line="400" w:lineRule="exact"/>
        <w:ind w:right="0" w:firstLine="482" w:firstLineChars="200"/>
        <w:textAlignment w:val="auto"/>
        <w:outlineLvl w:val="9"/>
        <w:rPr>
          <w:rFonts w:hint="eastAsia"/>
          <w:b/>
          <w:bCs/>
          <w:sz w:val="24"/>
          <w:szCs w:val="24"/>
        </w:rPr>
      </w:pPr>
      <w:r>
        <w:rPr>
          <w:rFonts w:hint="eastAsia"/>
          <w:b/>
          <w:bCs/>
          <w:sz w:val="24"/>
          <w:szCs w:val="24"/>
        </w:rPr>
        <w:t>三、本次项目征地被征地农民基本养老保险补贴对</w:t>
      </w:r>
      <w:r>
        <w:rPr>
          <w:rFonts w:hint="eastAsia"/>
          <w:b/>
          <w:bCs/>
          <w:sz w:val="24"/>
          <w:szCs w:val="24"/>
          <w:lang w:eastAsia="zh-CN"/>
        </w:rPr>
        <w:t>象</w:t>
      </w:r>
      <w:r>
        <w:rPr>
          <w:rFonts w:hint="eastAsia"/>
          <w:b/>
          <w:bCs/>
          <w:sz w:val="24"/>
          <w:szCs w:val="24"/>
        </w:rPr>
        <w:t>情况</w:t>
      </w:r>
    </w:p>
    <w:p>
      <w:pPr>
        <w:widowControl w:val="0"/>
        <w:wordWrap/>
        <w:adjustRightInd/>
        <w:snapToGrid/>
        <w:spacing w:before="0" w:after="0" w:line="400" w:lineRule="exact"/>
        <w:ind w:right="0" w:firstLine="480" w:firstLineChars="200"/>
        <w:textAlignment w:val="auto"/>
        <w:outlineLvl w:val="9"/>
        <w:rPr>
          <w:rFonts w:hint="eastAsia"/>
          <w:sz w:val="24"/>
          <w:szCs w:val="24"/>
        </w:rPr>
      </w:pPr>
      <w:r>
        <w:rPr>
          <w:rFonts w:hint="eastAsia"/>
          <w:sz w:val="24"/>
          <w:szCs w:val="24"/>
        </w:rPr>
        <w:t>被征地农民基本养老保险补贴总人数----人。其中，16周</w:t>
      </w:r>
      <w:r>
        <w:rPr>
          <w:rFonts w:hint="eastAsia"/>
          <w:sz w:val="24"/>
          <w:szCs w:val="24"/>
          <w:lang w:eastAsia="zh-CN"/>
        </w:rPr>
        <w:t>岁</w:t>
      </w:r>
      <w:r>
        <w:rPr>
          <w:rFonts w:hint="eastAsia"/>
          <w:sz w:val="24"/>
          <w:szCs w:val="24"/>
        </w:rPr>
        <w:t>(含)至59岁----人(已参保-----人，未参保------人)，60周岁(含)以上------人(已参保----</w:t>
      </w:r>
      <w:r>
        <w:rPr>
          <w:rFonts w:hint="eastAsia"/>
          <w:sz w:val="24"/>
          <w:szCs w:val="24"/>
          <w:lang w:eastAsia="zh-CN"/>
        </w:rPr>
        <w:t>人</w:t>
      </w:r>
      <w:r>
        <w:rPr>
          <w:rFonts w:hint="eastAsia"/>
          <w:sz w:val="24"/>
          <w:szCs w:val="24"/>
        </w:rPr>
        <w:t>，</w:t>
      </w:r>
      <w:r>
        <w:rPr>
          <w:rFonts w:hint="eastAsia"/>
          <w:sz w:val="24"/>
          <w:szCs w:val="24"/>
          <w:lang w:eastAsia="zh-CN"/>
        </w:rPr>
        <w:t>未</w:t>
      </w:r>
      <w:r>
        <w:rPr>
          <w:rFonts w:hint="eastAsia"/>
          <w:sz w:val="24"/>
          <w:szCs w:val="24"/>
        </w:rPr>
        <w:t>参保----人)。</w:t>
      </w:r>
    </w:p>
    <w:p>
      <w:pPr>
        <w:widowControl w:val="0"/>
        <w:wordWrap/>
        <w:adjustRightInd/>
        <w:snapToGrid/>
        <w:spacing w:before="0" w:after="0" w:line="400" w:lineRule="exact"/>
        <w:ind w:right="0" w:firstLine="480" w:firstLineChars="200"/>
        <w:textAlignment w:val="auto"/>
        <w:outlineLvl w:val="9"/>
        <w:rPr>
          <w:rFonts w:hint="eastAsia"/>
          <w:sz w:val="24"/>
          <w:szCs w:val="24"/>
        </w:rPr>
      </w:pPr>
      <w:r>
        <w:rPr>
          <w:rFonts w:hint="eastAsia"/>
          <w:sz w:val="24"/>
          <w:szCs w:val="24"/>
        </w:rPr>
        <w:t>按失地面积划分:</w:t>
      </w:r>
    </w:p>
    <w:p>
      <w:pPr>
        <w:widowControl w:val="0"/>
        <w:wordWrap/>
        <w:adjustRightInd/>
        <w:snapToGrid/>
        <w:spacing w:before="0" w:after="0" w:line="400" w:lineRule="exact"/>
        <w:ind w:right="0" w:firstLine="240" w:firstLineChars="100"/>
        <w:textAlignment w:val="auto"/>
        <w:outlineLvl w:val="9"/>
        <w:rPr>
          <w:rFonts w:hint="eastAsia"/>
          <w:sz w:val="24"/>
          <w:szCs w:val="24"/>
        </w:rPr>
      </w:pPr>
      <w:r>
        <w:rPr>
          <w:rFonts w:hint="eastAsia"/>
          <w:sz w:val="24"/>
          <w:szCs w:val="24"/>
          <w:lang w:val="en-US" w:eastAsia="zh-CN"/>
        </w:rPr>
        <w:t>（1）</w:t>
      </w:r>
      <w:r>
        <w:rPr>
          <w:rFonts w:hint="eastAsia"/>
          <w:sz w:val="24"/>
          <w:szCs w:val="24"/>
        </w:rPr>
        <w:t>全部失地人数----人</w:t>
      </w:r>
    </w:p>
    <w:p>
      <w:pPr>
        <w:widowControl w:val="0"/>
        <w:numPr>
          <w:ilvl w:val="0"/>
          <w:numId w:val="0"/>
        </w:numPr>
        <w:wordWrap/>
        <w:adjustRightInd/>
        <w:snapToGrid/>
        <w:spacing w:before="0" w:after="0" w:line="400" w:lineRule="exact"/>
        <w:ind w:right="0" w:firstLine="240" w:firstLineChars="100"/>
        <w:textAlignment w:val="auto"/>
        <w:outlineLvl w:val="9"/>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大部分失地人数为----人</w:t>
      </w:r>
    </w:p>
    <w:p>
      <w:pPr>
        <w:widowControl w:val="0"/>
        <w:numPr>
          <w:ilvl w:val="0"/>
          <w:numId w:val="0"/>
        </w:numPr>
        <w:wordWrap/>
        <w:adjustRightInd/>
        <w:snapToGrid/>
        <w:spacing w:before="0" w:after="0" w:line="400" w:lineRule="exact"/>
        <w:ind w:right="0" w:firstLine="482" w:firstLineChars="200"/>
        <w:textAlignment w:val="auto"/>
        <w:outlineLvl w:val="9"/>
        <w:rPr>
          <w:rFonts w:hint="eastAsia"/>
          <w:b/>
          <w:bCs/>
          <w:sz w:val="24"/>
          <w:szCs w:val="24"/>
        </w:rPr>
      </w:pPr>
      <w:r>
        <w:rPr>
          <w:rFonts w:hint="eastAsia"/>
          <w:b/>
          <w:bCs/>
          <w:sz w:val="24"/>
          <w:szCs w:val="24"/>
        </w:rPr>
        <w:t>四、本次项目征地被征地农民基本养老保险补贴标准及费用情况</w:t>
      </w:r>
    </w:p>
    <w:p>
      <w:pPr>
        <w:widowControl w:val="0"/>
        <w:numPr>
          <w:ilvl w:val="0"/>
          <w:numId w:val="0"/>
        </w:numPr>
        <w:wordWrap/>
        <w:adjustRightInd/>
        <w:snapToGrid/>
        <w:spacing w:before="0" w:after="0" w:line="400" w:lineRule="exact"/>
        <w:ind w:right="0" w:firstLine="480" w:firstLineChars="200"/>
        <w:textAlignment w:val="auto"/>
        <w:outlineLvl w:val="9"/>
        <w:rPr>
          <w:rFonts w:hint="eastAsia"/>
          <w:sz w:val="24"/>
          <w:szCs w:val="24"/>
        </w:rPr>
      </w:pPr>
      <w:r>
        <w:rPr>
          <w:rFonts w:hint="eastAsia"/>
          <w:sz w:val="24"/>
          <w:szCs w:val="24"/>
        </w:rPr>
        <w:t>(一)补贴标准</w:t>
      </w:r>
    </w:p>
    <w:p>
      <w:pPr>
        <w:widowControl w:val="0"/>
        <w:numPr>
          <w:ilvl w:val="0"/>
          <w:numId w:val="0"/>
        </w:numPr>
        <w:wordWrap/>
        <w:adjustRightInd/>
        <w:snapToGrid/>
        <w:spacing w:before="0" w:after="0" w:line="400" w:lineRule="exact"/>
        <w:ind w:right="0" w:firstLine="480" w:firstLineChars="200"/>
        <w:textAlignment w:val="auto"/>
        <w:outlineLvl w:val="9"/>
        <w:rPr>
          <w:rFonts w:hint="eastAsia" w:eastAsia="宋体"/>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全部失地被征地农民人均补贴标准</w:t>
      </w:r>
      <w:r>
        <w:rPr>
          <w:rFonts w:hint="eastAsia"/>
          <w:sz w:val="24"/>
          <w:szCs w:val="24"/>
          <w:lang w:eastAsia="zh-CN"/>
        </w:rPr>
        <w:t>：</w:t>
      </w:r>
    </w:p>
    <w:p>
      <w:pPr>
        <w:widowControl w:val="0"/>
        <w:numPr>
          <w:ilvl w:val="0"/>
          <w:numId w:val="0"/>
        </w:numPr>
        <w:wordWrap/>
        <w:adjustRightInd/>
        <w:snapToGrid/>
        <w:spacing w:before="0" w:after="0" w:line="400" w:lineRule="exact"/>
        <w:ind w:right="0" w:firstLine="1200" w:firstLineChars="500"/>
        <w:textAlignment w:val="auto"/>
        <w:outlineLvl w:val="9"/>
        <w:rPr>
          <w:rFonts w:hint="eastAsia"/>
          <w:sz w:val="24"/>
          <w:szCs w:val="24"/>
        </w:rPr>
      </w:pPr>
      <w:r>
        <w:rPr>
          <w:rFonts w:hint="eastAsia"/>
          <w:sz w:val="24"/>
          <w:szCs w:val="24"/>
        </w:rPr>
        <w:t>----年度城市低保标准(----元/月)x139＝----元;</w:t>
      </w:r>
    </w:p>
    <w:p>
      <w:pPr>
        <w:widowControl w:val="0"/>
        <w:numPr>
          <w:ilvl w:val="0"/>
          <w:numId w:val="0"/>
        </w:numPr>
        <w:wordWrap/>
        <w:adjustRightInd/>
        <w:snapToGrid/>
        <w:spacing w:before="0" w:after="0" w:line="400" w:lineRule="exact"/>
        <w:ind w:right="0" w:firstLine="480" w:firstLineChars="200"/>
        <w:textAlignment w:val="auto"/>
        <w:outlineLvl w:val="9"/>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大部分失地被征地农民补贴标准</w:t>
      </w:r>
    </w:p>
    <w:p>
      <w:pPr>
        <w:widowControl w:val="0"/>
        <w:numPr>
          <w:ilvl w:val="0"/>
          <w:numId w:val="0"/>
        </w:numPr>
        <w:wordWrap/>
        <w:adjustRightInd/>
        <w:snapToGrid/>
        <w:spacing w:before="0" w:after="0" w:line="400" w:lineRule="exact"/>
        <w:ind w:right="0" w:firstLine="480" w:firstLineChars="200"/>
        <w:textAlignment w:val="auto"/>
        <w:outlineLvl w:val="9"/>
        <w:rPr>
          <w:rFonts w:hint="eastAsia" w:eastAsia="宋体"/>
          <w:sz w:val="24"/>
          <w:szCs w:val="24"/>
          <w:lang w:eastAsia="zh-CN"/>
        </w:rPr>
      </w:pPr>
      <w:r>
        <w:rPr>
          <w:rFonts w:hint="eastAsia"/>
          <w:sz w:val="24"/>
          <w:szCs w:val="24"/>
        </w:rPr>
        <w:t>其中，最高补贴标准----</w:t>
      </w:r>
      <w:r>
        <w:rPr>
          <w:rFonts w:hint="eastAsia"/>
          <w:sz w:val="24"/>
          <w:szCs w:val="24"/>
          <w:lang w:eastAsia="zh-CN"/>
        </w:rPr>
        <w:t>元（失地比例</w:t>
      </w:r>
      <w:r>
        <w:rPr>
          <w:rFonts w:hint="eastAsia"/>
          <w:sz w:val="24"/>
          <w:szCs w:val="24"/>
        </w:rPr>
        <w:t>----</w:t>
      </w:r>
      <w:r>
        <w:rPr>
          <w:rFonts w:hint="eastAsia"/>
          <w:sz w:val="24"/>
          <w:szCs w:val="24"/>
          <w:lang w:val="en-US" w:eastAsia="zh-CN"/>
        </w:rPr>
        <w:t>%</w:t>
      </w:r>
      <w:r>
        <w:rPr>
          <w:rFonts w:hint="eastAsia"/>
          <w:sz w:val="24"/>
          <w:szCs w:val="24"/>
          <w:lang w:eastAsia="zh-CN"/>
        </w:rPr>
        <w:t>）；最低补贴标准</w:t>
      </w:r>
      <w:r>
        <w:rPr>
          <w:rFonts w:hint="eastAsia"/>
          <w:sz w:val="24"/>
          <w:szCs w:val="24"/>
        </w:rPr>
        <w:t>----</w:t>
      </w:r>
      <w:r>
        <w:rPr>
          <w:rFonts w:hint="eastAsia"/>
          <w:sz w:val="24"/>
          <w:szCs w:val="24"/>
          <w:lang w:eastAsia="zh-CN"/>
        </w:rPr>
        <w:t>元（失地比例</w:t>
      </w:r>
      <w:r>
        <w:rPr>
          <w:rFonts w:hint="eastAsia"/>
          <w:sz w:val="24"/>
          <w:szCs w:val="24"/>
        </w:rPr>
        <w:t>---</w:t>
      </w:r>
      <w:r>
        <w:rPr>
          <w:rFonts w:hint="eastAsia"/>
          <w:sz w:val="24"/>
          <w:szCs w:val="24"/>
          <w:lang w:val="en-US" w:eastAsia="zh-CN"/>
        </w:rPr>
        <w:t>%</w:t>
      </w:r>
      <w:r>
        <w:rPr>
          <w:rFonts w:hint="eastAsia"/>
          <w:sz w:val="24"/>
          <w:szCs w:val="24"/>
          <w:lang w:eastAsia="zh-CN"/>
        </w:rPr>
        <w:t>）</w:t>
      </w:r>
    </w:p>
    <w:p>
      <w:pPr>
        <w:widowControl w:val="0"/>
        <w:numPr>
          <w:ilvl w:val="0"/>
          <w:numId w:val="1"/>
        </w:numPr>
        <w:wordWrap/>
        <w:adjustRightInd/>
        <w:snapToGrid/>
        <w:spacing w:before="0" w:after="0" w:line="400" w:lineRule="exact"/>
        <w:ind w:left="0" w:leftChars="0" w:right="0" w:firstLine="480" w:firstLineChars="200"/>
        <w:textAlignment w:val="auto"/>
        <w:outlineLvl w:val="9"/>
        <w:rPr>
          <w:rFonts w:hint="eastAsia"/>
          <w:b/>
          <w:bCs/>
          <w:sz w:val="24"/>
          <w:szCs w:val="24"/>
          <w:lang w:eastAsia="zh-CN"/>
        </w:rPr>
      </w:pPr>
      <w:r>
        <w:rPr>
          <w:rFonts w:hint="eastAsia"/>
          <w:sz w:val="24"/>
          <w:szCs w:val="24"/>
          <w:lang w:eastAsia="zh-CN"/>
        </w:rPr>
        <w:t>本次项目征地被征地农民基本养老保险补贴费用总额</w:t>
      </w:r>
      <w:r>
        <w:rPr>
          <w:rFonts w:hint="eastAsia"/>
          <w:sz w:val="24"/>
          <w:szCs w:val="24"/>
        </w:rPr>
        <w:t>----</w:t>
      </w:r>
      <w:r>
        <w:rPr>
          <w:rFonts w:hint="eastAsia"/>
          <w:sz w:val="24"/>
          <w:szCs w:val="24"/>
          <w:lang w:eastAsia="zh-CN"/>
        </w:rPr>
        <w:t>元。其中，征收承包到户的农村集体所有土地被征地农民养老保险补贴费用</w:t>
      </w:r>
      <w:r>
        <w:rPr>
          <w:rFonts w:hint="eastAsia"/>
          <w:sz w:val="24"/>
          <w:szCs w:val="24"/>
        </w:rPr>
        <w:t>----</w:t>
      </w:r>
      <w:r>
        <w:rPr>
          <w:rFonts w:hint="eastAsia"/>
          <w:sz w:val="24"/>
          <w:szCs w:val="24"/>
          <w:lang w:eastAsia="zh-CN"/>
        </w:rPr>
        <w:t>元，征收未承包到户的农村集体所有土地被征地农民养老保险补贴费用</w:t>
      </w:r>
      <w:r>
        <w:rPr>
          <w:rFonts w:hint="eastAsia"/>
          <w:sz w:val="24"/>
          <w:szCs w:val="24"/>
        </w:rPr>
        <w:t>----</w:t>
      </w:r>
      <w:r>
        <w:rPr>
          <w:rFonts w:hint="eastAsia"/>
          <w:sz w:val="24"/>
          <w:szCs w:val="24"/>
          <w:lang w:eastAsia="zh-CN"/>
        </w:rPr>
        <w:t>元。</w:t>
      </w:r>
    </w:p>
    <w:p>
      <w:pPr>
        <w:widowControl w:val="0"/>
        <w:numPr>
          <w:ilvl w:val="0"/>
          <w:numId w:val="2"/>
        </w:numPr>
        <w:wordWrap/>
        <w:adjustRightInd/>
        <w:snapToGrid/>
        <w:spacing w:before="0" w:after="0" w:line="400" w:lineRule="exact"/>
        <w:ind w:right="0" w:firstLine="482" w:firstLineChars="200"/>
        <w:jc w:val="left"/>
        <w:textAlignment w:val="auto"/>
        <w:outlineLvl w:val="9"/>
        <w:rPr>
          <w:rFonts w:hint="eastAsia"/>
          <w:b/>
          <w:bCs/>
          <w:sz w:val="24"/>
          <w:szCs w:val="24"/>
          <w:lang w:eastAsia="zh-CN"/>
        </w:rPr>
      </w:pPr>
      <w:r>
        <w:rPr>
          <w:rFonts w:hint="eastAsia"/>
          <w:b/>
          <w:bCs/>
          <w:sz w:val="24"/>
          <w:szCs w:val="24"/>
          <w:lang w:eastAsia="zh-CN"/>
        </w:rPr>
        <w:t>征收未承包到户或因其他原因不能明确具体补贴对象的农村集体所有土地，保障人数、补贴标准及保障对象名单确定办法（文字说明）</w:t>
      </w:r>
    </w:p>
    <w:p>
      <w:pPr>
        <w:widowControl w:val="0"/>
        <w:numPr>
          <w:ilvl w:val="0"/>
          <w:numId w:val="2"/>
        </w:numPr>
        <w:wordWrap/>
        <w:adjustRightInd/>
        <w:snapToGrid/>
        <w:spacing w:before="0" w:after="0" w:line="400" w:lineRule="exact"/>
        <w:ind w:right="0" w:firstLine="482" w:firstLineChars="200"/>
        <w:jc w:val="left"/>
        <w:textAlignment w:val="auto"/>
        <w:outlineLvl w:val="9"/>
        <w:rPr>
          <w:rFonts w:hint="eastAsia"/>
          <w:b/>
          <w:bCs/>
          <w:sz w:val="24"/>
          <w:szCs w:val="24"/>
          <w:lang w:eastAsia="zh-CN"/>
        </w:rPr>
      </w:pPr>
      <w:r>
        <w:rPr>
          <w:rFonts w:hint="eastAsia"/>
          <w:b/>
          <w:bCs/>
          <w:sz w:val="24"/>
          <w:szCs w:val="24"/>
          <w:lang w:eastAsia="zh-CN"/>
        </w:rPr>
        <w:t>相关计算指标</w:t>
      </w:r>
    </w:p>
    <w:p>
      <w:pPr>
        <w:widowControl w:val="0"/>
        <w:numPr>
          <w:ilvl w:val="0"/>
          <w:numId w:val="3"/>
        </w:numPr>
        <w:wordWrap/>
        <w:adjustRightInd/>
        <w:snapToGrid/>
        <w:spacing w:before="0" w:after="0" w:line="400" w:lineRule="exact"/>
        <w:ind w:right="0"/>
        <w:jc w:val="left"/>
        <w:textAlignment w:val="auto"/>
        <w:outlineLvl w:val="9"/>
        <w:rPr>
          <w:rFonts w:hint="eastAsia"/>
          <w:sz w:val="24"/>
          <w:szCs w:val="24"/>
          <w:lang w:eastAsia="zh-CN"/>
        </w:rPr>
      </w:pPr>
      <w:r>
        <w:rPr>
          <w:rFonts w:hint="eastAsia"/>
          <w:b w:val="0"/>
          <w:bCs w:val="0"/>
          <w:sz w:val="24"/>
          <w:szCs w:val="24"/>
          <w:lang w:eastAsia="zh-CN"/>
        </w:rPr>
        <w:t>本村人均承包地面积</w:t>
      </w:r>
      <w:r>
        <w:rPr>
          <w:rFonts w:hint="eastAsia"/>
          <w:sz w:val="24"/>
          <w:szCs w:val="24"/>
        </w:rPr>
        <w:t>----</w:t>
      </w:r>
      <w:r>
        <w:rPr>
          <w:rFonts w:hint="eastAsia"/>
          <w:sz w:val="24"/>
          <w:szCs w:val="24"/>
          <w:lang w:eastAsia="zh-CN"/>
        </w:rPr>
        <w:t>亩；</w:t>
      </w:r>
    </w:p>
    <w:p>
      <w:pPr>
        <w:widowControl w:val="0"/>
        <w:numPr>
          <w:ilvl w:val="0"/>
          <w:numId w:val="3"/>
        </w:numPr>
        <w:wordWrap/>
        <w:adjustRightInd/>
        <w:snapToGrid/>
        <w:spacing w:before="0" w:after="0" w:line="400" w:lineRule="exact"/>
        <w:ind w:right="0"/>
        <w:jc w:val="left"/>
        <w:textAlignment w:val="auto"/>
        <w:outlineLvl w:val="9"/>
        <w:rPr>
          <w:rFonts w:hint="eastAsia"/>
          <w:sz w:val="24"/>
          <w:szCs w:val="24"/>
          <w:lang w:eastAsia="zh-CN"/>
        </w:rPr>
      </w:pPr>
      <w:r>
        <w:rPr>
          <w:rFonts w:hint="eastAsia"/>
          <w:sz w:val="24"/>
          <w:szCs w:val="24"/>
        </w:rPr>
        <w:t>----</w:t>
      </w:r>
      <w:r>
        <w:rPr>
          <w:rFonts w:hint="eastAsia"/>
          <w:sz w:val="24"/>
          <w:szCs w:val="24"/>
          <w:lang w:eastAsia="zh-CN"/>
        </w:rPr>
        <w:t>年度城市低保标准每月</w:t>
      </w:r>
      <w:r>
        <w:rPr>
          <w:rFonts w:hint="eastAsia"/>
          <w:sz w:val="24"/>
          <w:szCs w:val="24"/>
        </w:rPr>
        <w:t>----</w:t>
      </w:r>
      <w:r>
        <w:rPr>
          <w:rFonts w:hint="eastAsia"/>
          <w:sz w:val="24"/>
          <w:szCs w:val="24"/>
          <w:lang w:eastAsia="zh-CN"/>
        </w:rPr>
        <w:t>元。</w:t>
      </w:r>
    </w:p>
    <w:p>
      <w:pPr>
        <w:widowControl w:val="0"/>
        <w:numPr>
          <w:ilvl w:val="0"/>
          <w:numId w:val="2"/>
        </w:numPr>
        <w:wordWrap/>
        <w:adjustRightInd/>
        <w:snapToGrid/>
        <w:spacing w:before="0" w:after="0" w:line="400" w:lineRule="exact"/>
        <w:ind w:left="0" w:leftChars="0" w:right="0" w:firstLine="482" w:firstLineChars="200"/>
        <w:jc w:val="left"/>
        <w:textAlignment w:val="auto"/>
        <w:outlineLvl w:val="9"/>
        <w:rPr>
          <w:rFonts w:hint="eastAsia"/>
          <w:b w:val="0"/>
          <w:bCs w:val="0"/>
          <w:sz w:val="24"/>
          <w:szCs w:val="24"/>
          <w:lang w:eastAsia="zh-CN"/>
        </w:rPr>
      </w:pPr>
      <w:r>
        <w:rPr>
          <w:rFonts w:hint="eastAsia"/>
          <w:b/>
          <w:bCs/>
          <w:sz w:val="24"/>
          <w:szCs w:val="24"/>
          <w:lang w:eastAsia="zh-CN"/>
        </w:rPr>
        <w:t>有关情况说明</w:t>
      </w:r>
    </w:p>
    <w:p>
      <w:pPr>
        <w:widowControl w:val="0"/>
        <w:numPr>
          <w:ilvl w:val="0"/>
          <w:numId w:val="4"/>
        </w:numPr>
        <w:wordWrap/>
        <w:adjustRightInd/>
        <w:snapToGrid/>
        <w:spacing w:before="0" w:after="0" w:line="400" w:lineRule="exact"/>
        <w:ind w:leftChars="200" w:right="0"/>
        <w:jc w:val="left"/>
        <w:textAlignment w:val="auto"/>
        <w:outlineLvl w:val="9"/>
        <w:rPr>
          <w:rFonts w:hint="eastAsia"/>
          <w:b w:val="0"/>
          <w:bCs w:val="0"/>
          <w:sz w:val="24"/>
          <w:szCs w:val="24"/>
          <w:lang w:val="en-US" w:eastAsia="zh-CN"/>
        </w:rPr>
      </w:pPr>
      <w:r>
        <w:rPr>
          <w:rFonts w:hint="eastAsia"/>
          <w:b w:val="0"/>
          <w:bCs w:val="0"/>
          <w:sz w:val="24"/>
          <w:szCs w:val="24"/>
          <w:lang w:eastAsia="zh-CN"/>
        </w:rPr>
        <w:t>根据</w:t>
      </w:r>
      <w:r>
        <w:rPr>
          <w:rFonts w:hint="eastAsia"/>
          <w:b w:val="0"/>
          <w:bCs w:val="0"/>
          <w:sz w:val="24"/>
          <w:szCs w:val="24"/>
          <w:lang w:val="en-US" w:eastAsia="zh-CN"/>
        </w:rPr>
        <w:t>xx市、县《》文件规定，补贴对象年龄以土地赔偿公告日为基准日。</w:t>
      </w:r>
    </w:p>
    <w:p>
      <w:pPr>
        <w:widowControl w:val="0"/>
        <w:numPr>
          <w:ilvl w:val="0"/>
          <w:numId w:val="4"/>
        </w:numPr>
        <w:wordWrap/>
        <w:adjustRightInd/>
        <w:snapToGrid/>
        <w:spacing w:before="0" w:after="0" w:line="400" w:lineRule="exact"/>
        <w:ind w:leftChars="200" w:right="0"/>
        <w:jc w:val="left"/>
        <w:textAlignment w:val="auto"/>
        <w:outlineLvl w:val="9"/>
        <w:rPr>
          <w:rFonts w:hint="default"/>
          <w:b w:val="0"/>
          <w:bCs w:val="0"/>
          <w:sz w:val="24"/>
          <w:szCs w:val="24"/>
          <w:lang w:val="en-US" w:eastAsia="zh-CN"/>
        </w:rPr>
      </w:pPr>
      <w:r>
        <w:rPr>
          <w:rFonts w:hint="eastAsia"/>
          <w:b w:val="0"/>
          <w:bCs w:val="0"/>
          <w:sz w:val="24"/>
          <w:szCs w:val="24"/>
          <w:lang w:val="en-US" w:eastAsia="zh-CN"/>
        </w:rPr>
        <w:t>.........</w:t>
      </w:r>
    </w:p>
    <w:p>
      <w:pPr>
        <w:widowControl w:val="0"/>
        <w:numPr>
          <w:ilvl w:val="0"/>
          <w:numId w:val="0"/>
        </w:numPr>
        <w:wordWrap/>
        <w:adjustRightInd/>
        <w:snapToGrid/>
        <w:spacing w:before="0" w:after="0" w:line="400" w:lineRule="exact"/>
        <w:ind w:right="0"/>
        <w:jc w:val="left"/>
        <w:textAlignment w:val="auto"/>
        <w:outlineLvl w:val="9"/>
        <w:rPr>
          <w:rFonts w:hint="eastAsia"/>
          <w:sz w:val="24"/>
          <w:szCs w:val="24"/>
          <w:lang w:eastAsia="zh-CN"/>
        </w:rPr>
      </w:pPr>
      <w:r>
        <w:rPr>
          <w:rFonts w:hint="eastAsia"/>
          <w:b w:val="0"/>
          <w:bCs w:val="0"/>
          <w:sz w:val="24"/>
          <w:szCs w:val="24"/>
          <w:lang w:val="en-US" w:eastAsia="zh-CN"/>
        </w:rPr>
        <w:t xml:space="preserve">   附件：</w:t>
      </w:r>
      <w:r>
        <w:rPr>
          <w:rFonts w:hint="eastAsia"/>
          <w:sz w:val="24"/>
          <w:szCs w:val="24"/>
        </w:rPr>
        <w:t>----</w:t>
      </w:r>
      <w:r>
        <w:rPr>
          <w:rFonts w:hint="eastAsia"/>
          <w:sz w:val="24"/>
          <w:szCs w:val="24"/>
          <w:lang w:eastAsia="zh-CN"/>
        </w:rPr>
        <w:t>村（社区）被征地农民参加基本养老保险的补贴对象名单</w:t>
      </w:r>
    </w:p>
    <w:p>
      <w:pPr>
        <w:widowControl w:val="0"/>
        <w:numPr>
          <w:ilvl w:val="0"/>
          <w:numId w:val="0"/>
        </w:numPr>
        <w:wordWrap/>
        <w:adjustRightInd/>
        <w:snapToGrid/>
        <w:spacing w:before="0" w:after="0" w:line="400" w:lineRule="exact"/>
        <w:ind w:right="0"/>
        <w:jc w:val="left"/>
        <w:textAlignment w:val="auto"/>
        <w:outlineLvl w:val="9"/>
        <w:rPr>
          <w:rFonts w:hint="eastAsia"/>
          <w:sz w:val="24"/>
          <w:szCs w:val="24"/>
          <w:lang w:eastAsia="zh-CN"/>
        </w:rPr>
      </w:pPr>
    </w:p>
    <w:p>
      <w:pPr>
        <w:widowControl w:val="0"/>
        <w:numPr>
          <w:ilvl w:val="0"/>
          <w:numId w:val="0"/>
        </w:numPr>
        <w:wordWrap/>
        <w:adjustRightInd/>
        <w:snapToGrid/>
        <w:spacing w:before="0" w:after="0" w:line="400" w:lineRule="exact"/>
        <w:ind w:right="0"/>
        <w:jc w:val="left"/>
        <w:textAlignment w:val="auto"/>
        <w:outlineLvl w:val="9"/>
        <w:rPr>
          <w:rFonts w:hint="eastAsia"/>
          <w:sz w:val="24"/>
          <w:szCs w:val="24"/>
          <w:lang w:eastAsia="zh-CN"/>
        </w:rPr>
      </w:pPr>
    </w:p>
    <w:p>
      <w:pPr>
        <w:widowControl w:val="0"/>
        <w:numPr>
          <w:ilvl w:val="0"/>
          <w:numId w:val="0"/>
        </w:numPr>
        <w:wordWrap/>
        <w:adjustRightInd/>
        <w:snapToGrid/>
        <w:spacing w:before="0" w:after="0" w:line="400" w:lineRule="exact"/>
        <w:ind w:right="0"/>
        <w:jc w:val="left"/>
        <w:textAlignment w:val="auto"/>
        <w:outlineLvl w:val="9"/>
        <w:rPr>
          <w:rFonts w:hint="eastAsia"/>
          <w:sz w:val="24"/>
          <w:szCs w:val="24"/>
          <w:lang w:eastAsia="zh-CN"/>
        </w:rPr>
      </w:pPr>
    </w:p>
    <w:p>
      <w:pPr>
        <w:widowControl w:val="0"/>
        <w:numPr>
          <w:ilvl w:val="0"/>
          <w:numId w:val="0"/>
        </w:numPr>
        <w:wordWrap/>
        <w:adjustRightInd/>
        <w:snapToGrid/>
        <w:spacing w:before="0" w:after="0" w:line="400" w:lineRule="exact"/>
        <w:ind w:right="0"/>
        <w:jc w:val="left"/>
        <w:textAlignment w:val="auto"/>
        <w:outlineLvl w:val="9"/>
        <w:rPr>
          <w:rFonts w:hint="eastAsia"/>
          <w:sz w:val="24"/>
          <w:szCs w:val="24"/>
          <w:lang w:eastAsia="zh-CN"/>
        </w:rPr>
      </w:pPr>
    </w:p>
    <w:p>
      <w:pPr>
        <w:widowControl w:val="0"/>
        <w:numPr>
          <w:ilvl w:val="0"/>
          <w:numId w:val="0"/>
        </w:numPr>
        <w:wordWrap/>
        <w:adjustRightInd/>
        <w:snapToGrid/>
        <w:spacing w:before="0" w:after="0" w:line="400" w:lineRule="exact"/>
        <w:ind w:right="0"/>
        <w:jc w:val="left"/>
        <w:textAlignment w:val="auto"/>
        <w:outlineLvl w:val="9"/>
        <w:rPr>
          <w:rFonts w:hint="eastAsia"/>
          <w:sz w:val="24"/>
          <w:szCs w:val="24"/>
          <w:lang w:eastAsia="zh-CN"/>
        </w:rPr>
      </w:pPr>
    </w:p>
    <w:p>
      <w:pPr>
        <w:widowControl w:val="0"/>
        <w:numPr>
          <w:ilvl w:val="0"/>
          <w:numId w:val="0"/>
        </w:numPr>
        <w:wordWrap/>
        <w:adjustRightInd/>
        <w:snapToGrid/>
        <w:spacing w:before="0" w:after="0" w:line="400" w:lineRule="exact"/>
        <w:ind w:right="0"/>
        <w:jc w:val="left"/>
        <w:textAlignment w:val="auto"/>
        <w:outlineLvl w:val="9"/>
        <w:rPr>
          <w:rFonts w:hint="eastAsia"/>
          <w:sz w:val="24"/>
          <w:szCs w:val="24"/>
          <w:lang w:eastAsia="zh-CN"/>
        </w:rPr>
      </w:pPr>
    </w:p>
    <w:p>
      <w:pPr>
        <w:widowControl w:val="0"/>
        <w:numPr>
          <w:ilvl w:val="0"/>
          <w:numId w:val="0"/>
        </w:numPr>
        <w:wordWrap/>
        <w:adjustRightInd/>
        <w:snapToGrid/>
        <w:spacing w:before="0" w:after="0" w:line="400" w:lineRule="exact"/>
        <w:ind w:right="0"/>
        <w:jc w:val="left"/>
        <w:textAlignment w:val="auto"/>
        <w:outlineLvl w:val="9"/>
        <w:rPr>
          <w:rFonts w:hint="default"/>
          <w:sz w:val="24"/>
          <w:szCs w:val="24"/>
          <w:lang w:val="en-US" w:eastAsia="zh-CN"/>
        </w:rPr>
      </w:pPr>
      <w:r>
        <w:rPr>
          <w:rFonts w:hint="eastAsia"/>
          <w:sz w:val="24"/>
          <w:szCs w:val="24"/>
          <w:lang w:eastAsia="zh-CN"/>
        </w:rPr>
        <w:t>村（居）委会（盖章）</w:t>
      </w:r>
      <w:r>
        <w:rPr>
          <w:rFonts w:hint="eastAsia"/>
          <w:sz w:val="24"/>
          <w:szCs w:val="24"/>
          <w:lang w:val="en-US" w:eastAsia="zh-CN"/>
        </w:rPr>
        <w:t xml:space="preserve">                  乡镇人民政府（街道办事处）</w:t>
      </w:r>
    </w:p>
    <w:p>
      <w:pPr>
        <w:widowControl w:val="0"/>
        <w:numPr>
          <w:ilvl w:val="0"/>
          <w:numId w:val="0"/>
        </w:numPr>
        <w:wordWrap/>
        <w:adjustRightInd/>
        <w:snapToGrid/>
        <w:spacing w:before="0" w:after="0" w:line="400" w:lineRule="exact"/>
        <w:ind w:right="0"/>
        <w:jc w:val="left"/>
        <w:textAlignment w:val="auto"/>
        <w:outlineLvl w:val="9"/>
        <w:rPr>
          <w:rFonts w:hint="eastAsia"/>
          <w:sz w:val="24"/>
          <w:szCs w:val="24"/>
          <w:lang w:eastAsia="zh-CN"/>
        </w:rPr>
      </w:pPr>
    </w:p>
    <w:p>
      <w:pPr>
        <w:widowControl w:val="0"/>
        <w:numPr>
          <w:ilvl w:val="0"/>
          <w:numId w:val="0"/>
        </w:numPr>
        <w:wordWrap/>
        <w:adjustRightInd/>
        <w:snapToGrid/>
        <w:spacing w:before="0" w:after="0" w:line="400" w:lineRule="exact"/>
        <w:ind w:right="0"/>
        <w:jc w:val="left"/>
        <w:textAlignment w:val="auto"/>
        <w:outlineLvl w:val="9"/>
        <w:rPr>
          <w:rFonts w:hint="default"/>
          <w:sz w:val="24"/>
          <w:szCs w:val="24"/>
          <w:lang w:val="en-US" w:eastAsia="zh-CN"/>
        </w:rPr>
      </w:pPr>
      <w:r>
        <w:rPr>
          <w:rFonts w:hint="eastAsia"/>
          <w:sz w:val="24"/>
          <w:szCs w:val="24"/>
          <w:lang w:val="en-US" w:eastAsia="zh-CN"/>
        </w:rPr>
        <w:t xml:space="preserve">     年  月  日                            年    月   日</w:t>
      </w:r>
    </w:p>
    <w:p>
      <w:pPr>
        <w:widowControl w:val="0"/>
        <w:wordWrap/>
        <w:adjustRightInd/>
        <w:snapToGrid/>
        <w:spacing w:before="0" w:after="0" w:line="4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32"/>
          <w:szCs w:val="32"/>
        </w:rPr>
      </w:pPr>
    </w:p>
    <w:tbl>
      <w:tblPr>
        <w:tblStyle w:val="6"/>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91"/>
        <w:gridCol w:w="1138"/>
        <w:gridCol w:w="2"/>
        <w:gridCol w:w="1448"/>
        <w:gridCol w:w="1"/>
        <w:gridCol w:w="903"/>
        <w:gridCol w:w="2"/>
        <w:gridCol w:w="1034"/>
        <w:gridCol w:w="1036"/>
        <w:gridCol w:w="572"/>
        <w:gridCol w:w="863"/>
        <w:gridCol w:w="1"/>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7" w:hRule="atLeast"/>
        </w:trPr>
        <w:tc>
          <w:tcPr>
            <w:tcW w:w="1191" w:type="dxa"/>
            <w:vAlign w:val="center"/>
          </w:tcPr>
          <w:p>
            <w:pPr>
              <w:widowControl/>
              <w:jc w:val="left"/>
              <w:textAlignment w:val="center"/>
              <w:rPr>
                <w:rFonts w:hint="eastAsia" w:ascii="宋体" w:hAnsi="宋体" w:eastAsia="宋体" w:cs="宋体"/>
                <w:i w:val="0"/>
                <w:color w:val="000000"/>
                <w:sz w:val="24"/>
                <w:szCs w:val="24"/>
                <w:u w:val="none"/>
              </w:rPr>
            </w:pPr>
            <w:r>
              <w:rPr>
                <w:rFonts w:hint="eastAsia" w:ascii="黑体" w:hAnsi="黑体" w:eastAsia="黑体" w:cs="黑体"/>
                <w:i w:val="0"/>
                <w:color w:val="000000"/>
                <w:kern w:val="0"/>
                <w:sz w:val="32"/>
                <w:szCs w:val="32"/>
                <w:u w:val="none"/>
                <w:lang w:val="en-US" w:eastAsia="zh-CN"/>
              </w:rPr>
              <w:t>附件3</w:t>
            </w:r>
          </w:p>
        </w:tc>
        <w:tc>
          <w:tcPr>
            <w:tcW w:w="1140" w:type="dxa"/>
            <w:gridSpan w:val="2"/>
            <w:vAlign w:val="center"/>
          </w:tcPr>
          <w:p>
            <w:pPr>
              <w:rPr>
                <w:rFonts w:hint="eastAsia" w:ascii="宋体" w:hAnsi="宋体" w:eastAsia="宋体" w:cs="宋体"/>
                <w:i w:val="0"/>
                <w:color w:val="000000"/>
                <w:sz w:val="24"/>
                <w:szCs w:val="24"/>
                <w:u w:val="none"/>
              </w:rPr>
            </w:pPr>
          </w:p>
        </w:tc>
        <w:tc>
          <w:tcPr>
            <w:tcW w:w="1449" w:type="dxa"/>
            <w:gridSpan w:val="2"/>
            <w:vAlign w:val="center"/>
          </w:tcPr>
          <w:p>
            <w:pPr>
              <w:rPr>
                <w:rFonts w:hint="eastAsia" w:ascii="宋体" w:hAnsi="宋体" w:eastAsia="宋体" w:cs="宋体"/>
                <w:i w:val="0"/>
                <w:color w:val="000000"/>
                <w:sz w:val="24"/>
                <w:szCs w:val="24"/>
                <w:u w:val="none"/>
              </w:rPr>
            </w:pPr>
          </w:p>
        </w:tc>
        <w:tc>
          <w:tcPr>
            <w:tcW w:w="905" w:type="dxa"/>
            <w:gridSpan w:val="2"/>
            <w:vAlign w:val="center"/>
          </w:tcPr>
          <w:p>
            <w:pPr>
              <w:rPr>
                <w:rFonts w:hint="eastAsia" w:ascii="宋体" w:hAnsi="宋体" w:eastAsia="宋体" w:cs="宋体"/>
                <w:i w:val="0"/>
                <w:color w:val="000000"/>
                <w:sz w:val="24"/>
                <w:szCs w:val="24"/>
                <w:u w:val="none"/>
              </w:rPr>
            </w:pPr>
          </w:p>
        </w:tc>
        <w:tc>
          <w:tcPr>
            <w:tcW w:w="1034" w:type="dxa"/>
            <w:vAlign w:val="center"/>
          </w:tcPr>
          <w:p>
            <w:pPr>
              <w:rPr>
                <w:rFonts w:hint="eastAsia" w:ascii="宋体" w:hAnsi="宋体" w:eastAsia="宋体" w:cs="宋体"/>
                <w:i w:val="0"/>
                <w:color w:val="000000"/>
                <w:sz w:val="24"/>
                <w:szCs w:val="24"/>
                <w:u w:val="none"/>
              </w:rPr>
            </w:pPr>
          </w:p>
        </w:tc>
        <w:tc>
          <w:tcPr>
            <w:tcW w:w="1036" w:type="dxa"/>
            <w:vAlign w:val="center"/>
          </w:tcPr>
          <w:p>
            <w:pPr>
              <w:rPr>
                <w:rFonts w:hint="eastAsia" w:ascii="宋体" w:hAnsi="宋体" w:eastAsia="宋体" w:cs="宋体"/>
                <w:i w:val="0"/>
                <w:color w:val="000000"/>
                <w:sz w:val="24"/>
                <w:szCs w:val="24"/>
                <w:u w:val="none"/>
              </w:rPr>
            </w:pPr>
          </w:p>
        </w:tc>
        <w:tc>
          <w:tcPr>
            <w:tcW w:w="572" w:type="dxa"/>
            <w:vAlign w:val="center"/>
          </w:tcPr>
          <w:p>
            <w:pPr>
              <w:rPr>
                <w:rFonts w:hint="eastAsia" w:ascii="宋体" w:hAnsi="宋体" w:eastAsia="宋体" w:cs="宋体"/>
                <w:i w:val="0"/>
                <w:color w:val="000000"/>
                <w:sz w:val="24"/>
                <w:szCs w:val="24"/>
                <w:u w:val="none"/>
              </w:rPr>
            </w:pPr>
          </w:p>
        </w:tc>
        <w:tc>
          <w:tcPr>
            <w:tcW w:w="864" w:type="dxa"/>
            <w:gridSpan w:val="2"/>
            <w:vAlign w:val="center"/>
          </w:tcPr>
          <w:p>
            <w:pPr>
              <w:rPr>
                <w:rFonts w:hint="eastAsia" w:ascii="宋体" w:hAnsi="宋体" w:eastAsia="宋体" w:cs="宋体"/>
                <w:i w:val="0"/>
                <w:color w:val="000000"/>
                <w:sz w:val="24"/>
                <w:szCs w:val="24"/>
                <w:u w:val="none"/>
              </w:rPr>
            </w:pPr>
          </w:p>
        </w:tc>
        <w:tc>
          <w:tcPr>
            <w:tcW w:w="789"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7" w:hRule="atLeast"/>
        </w:trPr>
        <w:tc>
          <w:tcPr>
            <w:tcW w:w="8980" w:type="dxa"/>
            <w:gridSpan w:val="13"/>
            <w:vAlign w:val="top"/>
          </w:tcPr>
          <w:p>
            <w:pPr>
              <w:widowControl/>
              <w:jc w:val="center"/>
              <w:textAlignment w:val="top"/>
              <w:rPr>
                <w:rFonts w:hint="eastAsia" w:ascii="方正小标宋简体" w:hAnsi="方正小标宋简体" w:eastAsia="方正小标宋简体" w:cs="方正小标宋简体"/>
                <w:b w:val="0"/>
                <w:bCs/>
                <w:i w:val="0"/>
                <w:color w:val="000000"/>
                <w:sz w:val="36"/>
                <w:szCs w:val="36"/>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rPr>
              <w:t>盐湖区被征地农民基本养老保险补贴申请表（样表）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9"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姓名</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性别</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出生年月</w:t>
            </w: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民族</w:t>
            </w: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婚姻状况</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 身份证号码    </w:t>
            </w:r>
          </w:p>
        </w:tc>
        <w:tc>
          <w:tcPr>
            <w:tcW w:w="193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608"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联系电话</w:t>
            </w:r>
          </w:p>
        </w:tc>
        <w:tc>
          <w:tcPr>
            <w:tcW w:w="165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9"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户口所在乡（镇）村组</w:t>
            </w:r>
          </w:p>
        </w:tc>
        <w:tc>
          <w:tcPr>
            <w:tcW w:w="349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0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户主姓名</w:t>
            </w:r>
          </w:p>
        </w:tc>
        <w:tc>
          <w:tcPr>
            <w:tcW w:w="1036" w:type="dxa"/>
            <w:vAlign w:val="center"/>
          </w:tcPr>
          <w:p>
            <w:pPr>
              <w:rPr>
                <w:rFonts w:hint="eastAsia" w:ascii="宋体" w:hAnsi="宋体" w:eastAsia="宋体" w:cs="宋体"/>
                <w:i w:val="0"/>
                <w:color w:val="000000"/>
                <w:sz w:val="21"/>
                <w:szCs w:val="21"/>
                <w:u w:val="none"/>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与户主关系</w:t>
            </w:r>
          </w:p>
        </w:tc>
        <w:tc>
          <w:tcPr>
            <w:tcW w:w="790"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承包土地面积（亩）</w:t>
            </w:r>
          </w:p>
        </w:tc>
        <w:tc>
          <w:tcPr>
            <w:tcW w:w="11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4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人均承包土地面积（亩）</w:t>
            </w: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1"/>
                <w:szCs w:val="21"/>
                <w:u w:val="none"/>
              </w:rPr>
            </w:pPr>
          </w:p>
        </w:tc>
        <w:tc>
          <w:tcPr>
            <w:tcW w:w="207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被征地面积（亩）</w:t>
            </w:r>
          </w:p>
        </w:tc>
        <w:tc>
          <w:tcPr>
            <w:tcW w:w="222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失地比例</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4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剩余承包地人均土地面积（亩）</w:t>
            </w: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207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参保类型</w:t>
            </w:r>
          </w:p>
        </w:tc>
        <w:tc>
          <w:tcPr>
            <w:tcW w:w="22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城乡居保[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城镇职保[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8980" w:type="dxa"/>
            <w:gridSpan w:val="1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申请人申明：以上填写内容准确无误。               本人签字（手印）：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685" w:type="dxa"/>
            <w:gridSpan w:val="7"/>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村（居）委会申报意见：</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审核人（签章）：        年    月    日</w:t>
            </w:r>
          </w:p>
        </w:tc>
        <w:tc>
          <w:tcPr>
            <w:tcW w:w="4295" w:type="dxa"/>
            <w:gridSpan w:val="6"/>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乡镇政府（街道办事处）审核意见：</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审核人（签章）：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2" w:hRule="atLeast"/>
        </w:trPr>
        <w:tc>
          <w:tcPr>
            <w:tcW w:w="4685" w:type="dxa"/>
            <w:gridSpan w:val="7"/>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农业农村部门审核意见：</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审核人（签章）：        年    月    日</w:t>
            </w:r>
          </w:p>
        </w:tc>
        <w:tc>
          <w:tcPr>
            <w:tcW w:w="4295" w:type="dxa"/>
            <w:gridSpan w:val="6"/>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公安部门审核意见：</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审核人（签章）：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2" w:hRule="atLeast"/>
        </w:trPr>
        <w:tc>
          <w:tcPr>
            <w:tcW w:w="4685" w:type="dxa"/>
            <w:gridSpan w:val="7"/>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自然资源部门审核意见：</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审核人（签章）：         年    月    日</w:t>
            </w:r>
          </w:p>
        </w:tc>
        <w:tc>
          <w:tcPr>
            <w:tcW w:w="4295" w:type="dxa"/>
            <w:gridSpan w:val="6"/>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人力资源社会保障部门审核意见：</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审核人（签章）：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33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备注</w:t>
            </w:r>
          </w:p>
        </w:tc>
        <w:tc>
          <w:tcPr>
            <w:tcW w:w="6649" w:type="dxa"/>
            <w:gridSpan w:val="10"/>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33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649" w:type="dxa"/>
            <w:gridSpan w:val="10"/>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1" w:hRule="atLeast"/>
        </w:trPr>
        <w:tc>
          <w:tcPr>
            <w:tcW w:w="8980" w:type="dxa"/>
            <w:gridSpan w:val="13"/>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rPr>
              <w:t>注：本表一式三份，村（居）委会、乡镇人民政府（街道办事处）、区人力资源和社会保障局各一份。</w:t>
            </w:r>
          </w:p>
        </w:tc>
      </w:tr>
    </w:tbl>
    <w:p>
      <w:pPr>
        <w:widowControl w:val="0"/>
        <w:wordWrap/>
        <w:adjustRightInd/>
        <w:snapToGrid/>
        <w:spacing w:line="240" w:lineRule="auto"/>
        <w:ind w:left="0" w:leftChars="0" w:right="0" w:firstLine="0" w:firstLineChars="0"/>
        <w:jc w:val="both"/>
        <w:textAlignment w:val="auto"/>
        <w:outlineLvl w:val="9"/>
        <w:sectPr>
          <w:headerReference r:id="rId3" w:type="default"/>
          <w:footerReference r:id="rId4" w:type="default"/>
          <w:pgSz w:w="11906" w:h="16838"/>
          <w:pgMar w:top="1984" w:right="1531" w:bottom="1871" w:left="1587" w:header="851" w:footer="1417" w:gutter="0"/>
          <w:pgNumType w:fmt="numberInDash"/>
          <w:cols w:space="0" w:num="1"/>
          <w:docGrid w:type="lines" w:linePitch="316"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rPr>
          <w:rFonts w:hint="eastAsia"/>
          <w:lang w:val="en-US" w:eastAsia="zh-CN"/>
        </w:rPr>
      </w:pPr>
    </w:p>
    <w:p>
      <w:pPr>
        <w:tabs>
          <w:tab w:val="left" w:pos="1527"/>
        </w:tabs>
        <w:ind w:firstLine="88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盐湖区被征地农民基本养老保险补贴花名表（样表）</w:t>
      </w:r>
    </w:p>
    <w:p>
      <w:pPr>
        <w:tabs>
          <w:tab w:val="left" w:pos="1527"/>
        </w:tabs>
        <w:ind w:firstLine="880"/>
        <w:jc w:val="center"/>
        <w:rPr>
          <w:rFonts w:hint="eastAsia" w:ascii="方正小标宋简体" w:hAnsi="方正小标宋简体" w:eastAsia="方正小标宋简体" w:cs="方正小标宋简体"/>
          <w:lang w:val="en-US" w:eastAsia="zh-CN"/>
        </w:rPr>
      </w:pPr>
    </w:p>
    <w:p>
      <w:pPr>
        <w:tabs>
          <w:tab w:val="left" w:pos="1527"/>
        </w:tabs>
        <w:ind w:firstLine="880"/>
        <w:jc w:val="center"/>
        <w:rPr>
          <w:rFonts w:hint="eastAsia"/>
          <w:lang w:val="en-US" w:eastAsia="zh-CN"/>
        </w:rPr>
      </w:pPr>
    </w:p>
    <w:p>
      <w:pPr>
        <w:tabs>
          <w:tab w:val="left" w:pos="1527"/>
        </w:tabs>
        <w:ind w:firstLine="880"/>
        <w:jc w:val="both"/>
        <w:rPr>
          <w:rFonts w:hint="default"/>
          <w:sz w:val="28"/>
          <w:szCs w:val="28"/>
          <w:u w:val="single"/>
          <w:lang w:val="en-US" w:eastAsia="zh-CN"/>
        </w:rPr>
      </w:pPr>
      <w:r>
        <w:rPr>
          <w:rFonts w:hint="eastAsia"/>
          <w:sz w:val="28"/>
          <w:szCs w:val="28"/>
          <w:lang w:val="en-US" w:eastAsia="zh-CN"/>
        </w:rPr>
        <w:t>征地项目：</w:t>
      </w:r>
      <w:r>
        <w:rPr>
          <w:rFonts w:hint="eastAsia"/>
          <w:sz w:val="28"/>
          <w:szCs w:val="28"/>
          <w:u w:val="single"/>
          <w:lang w:val="en-US" w:eastAsia="zh-CN"/>
        </w:rPr>
        <w:t xml:space="preserve">                                            </w:t>
      </w:r>
    </w:p>
    <w:p>
      <w:pPr>
        <w:tabs>
          <w:tab w:val="left" w:pos="1527"/>
        </w:tabs>
        <w:ind w:firstLine="880"/>
        <w:jc w:val="both"/>
        <w:rPr>
          <w:rFonts w:hint="eastAsia"/>
          <w:sz w:val="28"/>
          <w:szCs w:val="28"/>
          <w:u w:val="none"/>
          <w:lang w:val="en-US" w:eastAsia="zh-CN"/>
        </w:rPr>
      </w:pPr>
      <w:r>
        <w:rPr>
          <w:rFonts w:hint="eastAsia"/>
          <w:sz w:val="28"/>
          <w:szCs w:val="28"/>
          <w:lang w:val="en-US" w:eastAsia="zh-CN"/>
        </w:rPr>
        <w:t>征地面积：</w:t>
      </w:r>
      <w:r>
        <w:rPr>
          <w:rFonts w:hint="eastAsia"/>
          <w:sz w:val="28"/>
          <w:szCs w:val="28"/>
          <w:u w:val="single"/>
          <w:lang w:val="en-US" w:eastAsia="zh-CN"/>
        </w:rPr>
        <w:t xml:space="preserve">      </w:t>
      </w:r>
      <w:r>
        <w:rPr>
          <w:rFonts w:hint="eastAsia"/>
          <w:sz w:val="28"/>
          <w:szCs w:val="28"/>
          <w:u w:val="none"/>
          <w:lang w:val="en-US" w:eastAsia="zh-CN"/>
        </w:rPr>
        <w:t>亩（其中：承包到户的土地</w:t>
      </w:r>
      <w:r>
        <w:rPr>
          <w:rFonts w:hint="eastAsia"/>
          <w:sz w:val="28"/>
          <w:szCs w:val="28"/>
          <w:u w:val="single"/>
          <w:lang w:val="en-US" w:eastAsia="zh-CN"/>
        </w:rPr>
        <w:t xml:space="preserve">     </w:t>
      </w:r>
      <w:r>
        <w:rPr>
          <w:rFonts w:hint="eastAsia"/>
          <w:sz w:val="28"/>
          <w:szCs w:val="28"/>
          <w:u w:val="none"/>
          <w:lang w:val="en-US" w:eastAsia="zh-CN"/>
        </w:rPr>
        <w:t>亩，未承包到户的土地</w:t>
      </w:r>
      <w:r>
        <w:rPr>
          <w:rFonts w:hint="eastAsia"/>
          <w:sz w:val="28"/>
          <w:szCs w:val="28"/>
          <w:u w:val="single"/>
          <w:lang w:val="en-US" w:eastAsia="zh-CN"/>
        </w:rPr>
        <w:t xml:space="preserve">      </w:t>
      </w:r>
      <w:r>
        <w:rPr>
          <w:rFonts w:hint="eastAsia"/>
          <w:sz w:val="28"/>
          <w:szCs w:val="28"/>
          <w:u w:val="none"/>
          <w:lang w:val="en-US" w:eastAsia="zh-CN"/>
        </w:rPr>
        <w:t>亩）</w:t>
      </w:r>
    </w:p>
    <w:p>
      <w:pPr>
        <w:tabs>
          <w:tab w:val="left" w:pos="1527"/>
        </w:tabs>
        <w:ind w:firstLine="880"/>
        <w:jc w:val="both"/>
        <w:rPr>
          <w:rFonts w:hint="eastAsia"/>
          <w:sz w:val="28"/>
          <w:szCs w:val="28"/>
          <w:u w:val="none"/>
          <w:lang w:val="en-US" w:eastAsia="zh-CN"/>
        </w:rPr>
      </w:pPr>
      <w:r>
        <w:rPr>
          <w:rFonts w:hint="eastAsia"/>
          <w:sz w:val="28"/>
          <w:szCs w:val="28"/>
          <w:u w:val="none"/>
          <w:lang w:val="en-US" w:eastAsia="zh-CN"/>
        </w:rPr>
        <w:t>保障人数：</w:t>
      </w:r>
      <w:r>
        <w:rPr>
          <w:rFonts w:hint="eastAsia"/>
          <w:sz w:val="28"/>
          <w:szCs w:val="28"/>
          <w:u w:val="single"/>
          <w:lang w:val="en-US" w:eastAsia="zh-CN"/>
        </w:rPr>
        <w:t xml:space="preserve">        </w:t>
      </w:r>
      <w:r>
        <w:rPr>
          <w:rFonts w:hint="eastAsia"/>
          <w:sz w:val="28"/>
          <w:szCs w:val="28"/>
          <w:u w:val="none"/>
          <w:lang w:val="en-US" w:eastAsia="zh-CN"/>
        </w:rPr>
        <w:t>人（其中：承包到户人数</w:t>
      </w:r>
      <w:r>
        <w:rPr>
          <w:rFonts w:hint="eastAsia"/>
          <w:sz w:val="28"/>
          <w:szCs w:val="28"/>
          <w:u w:val="single"/>
          <w:lang w:val="en-US" w:eastAsia="zh-CN"/>
        </w:rPr>
        <w:t xml:space="preserve">      </w:t>
      </w:r>
      <w:r>
        <w:rPr>
          <w:rFonts w:hint="eastAsia"/>
          <w:sz w:val="28"/>
          <w:szCs w:val="28"/>
          <w:u w:val="none"/>
          <w:lang w:val="en-US" w:eastAsia="zh-CN"/>
        </w:rPr>
        <w:t>人，未承包到户人数</w:t>
      </w:r>
      <w:r>
        <w:rPr>
          <w:rFonts w:hint="eastAsia"/>
          <w:sz w:val="28"/>
          <w:szCs w:val="28"/>
          <w:u w:val="single"/>
          <w:lang w:val="en-US" w:eastAsia="zh-CN"/>
        </w:rPr>
        <w:t xml:space="preserve">      </w:t>
      </w:r>
      <w:r>
        <w:rPr>
          <w:rFonts w:hint="eastAsia"/>
          <w:sz w:val="28"/>
          <w:szCs w:val="28"/>
          <w:u w:val="none"/>
          <w:lang w:val="en-US" w:eastAsia="zh-CN"/>
        </w:rPr>
        <w:t>人）</w:t>
      </w:r>
    </w:p>
    <w:p>
      <w:pPr>
        <w:tabs>
          <w:tab w:val="left" w:pos="1527"/>
        </w:tabs>
        <w:ind w:firstLine="880"/>
        <w:jc w:val="both"/>
        <w:rPr>
          <w:rFonts w:hint="eastAsia"/>
          <w:sz w:val="28"/>
          <w:szCs w:val="28"/>
          <w:u w:val="none"/>
          <w:lang w:val="en-US" w:eastAsia="zh-CN"/>
        </w:rPr>
      </w:pPr>
      <w:r>
        <w:rPr>
          <w:rFonts w:hint="eastAsia"/>
          <w:sz w:val="28"/>
          <w:szCs w:val="28"/>
          <w:u w:val="none"/>
          <w:lang w:val="en-US" w:eastAsia="zh-CN"/>
        </w:rPr>
        <w:t>补贴费用总额：</w:t>
      </w:r>
      <w:r>
        <w:rPr>
          <w:rFonts w:hint="eastAsia"/>
          <w:sz w:val="28"/>
          <w:szCs w:val="28"/>
          <w:u w:val="single"/>
          <w:lang w:val="en-US" w:eastAsia="zh-CN"/>
        </w:rPr>
        <w:t xml:space="preserve">                </w:t>
      </w:r>
      <w:r>
        <w:rPr>
          <w:rFonts w:hint="eastAsia"/>
          <w:sz w:val="28"/>
          <w:szCs w:val="28"/>
          <w:u w:val="none"/>
          <w:lang w:val="en-US" w:eastAsia="zh-CN"/>
        </w:rPr>
        <w:t>元</w:t>
      </w:r>
    </w:p>
    <w:p>
      <w:pPr>
        <w:tabs>
          <w:tab w:val="left" w:pos="1527"/>
        </w:tabs>
        <w:ind w:firstLine="880"/>
        <w:jc w:val="both"/>
        <w:rPr>
          <w:rFonts w:hint="eastAsia"/>
          <w:sz w:val="28"/>
          <w:szCs w:val="28"/>
          <w:u w:val="none"/>
          <w:lang w:val="en-US" w:eastAsia="zh-CN"/>
        </w:rPr>
      </w:pPr>
      <w:r>
        <w:rPr>
          <w:rFonts w:hint="eastAsia"/>
          <w:sz w:val="28"/>
          <w:szCs w:val="28"/>
          <w:u w:val="none"/>
          <w:lang w:val="en-US" w:eastAsia="zh-CN"/>
        </w:rPr>
        <w:t>上年度城市低保标准：</w:t>
      </w:r>
      <w:r>
        <w:rPr>
          <w:rFonts w:hint="eastAsia"/>
          <w:sz w:val="28"/>
          <w:szCs w:val="28"/>
          <w:u w:val="single"/>
          <w:lang w:val="en-US" w:eastAsia="zh-CN"/>
        </w:rPr>
        <w:t xml:space="preserve">               </w:t>
      </w:r>
      <w:r>
        <w:rPr>
          <w:rFonts w:hint="eastAsia"/>
          <w:sz w:val="28"/>
          <w:szCs w:val="28"/>
          <w:u w:val="none"/>
          <w:lang w:val="en-US" w:eastAsia="zh-CN"/>
        </w:rPr>
        <w:t>元/人</w:t>
      </w:r>
      <w:r>
        <w:rPr>
          <w:rFonts w:hint="default" w:ascii="Calibri" w:hAnsi="Calibri" w:cs="Calibri"/>
          <w:sz w:val="28"/>
          <w:szCs w:val="28"/>
          <w:u w:val="none"/>
          <w:lang w:val="en-US" w:eastAsia="zh-CN"/>
        </w:rPr>
        <w:t>·</w:t>
      </w:r>
      <w:r>
        <w:rPr>
          <w:rFonts w:hint="eastAsia"/>
          <w:sz w:val="28"/>
          <w:szCs w:val="28"/>
          <w:u w:val="none"/>
          <w:lang w:val="en-US" w:eastAsia="zh-CN"/>
        </w:rPr>
        <w:t>月</w:t>
      </w:r>
    </w:p>
    <w:p>
      <w:pPr>
        <w:tabs>
          <w:tab w:val="left" w:pos="1527"/>
        </w:tabs>
        <w:ind w:firstLine="880"/>
        <w:jc w:val="both"/>
        <w:rPr>
          <w:rFonts w:hint="eastAsia"/>
          <w:sz w:val="28"/>
          <w:szCs w:val="28"/>
          <w:u w:val="none"/>
          <w:lang w:val="en-US" w:eastAsia="zh-CN"/>
        </w:rPr>
      </w:pPr>
    </w:p>
    <w:p>
      <w:pPr>
        <w:tabs>
          <w:tab w:val="left" w:pos="1527"/>
        </w:tabs>
        <w:ind w:firstLine="880"/>
        <w:jc w:val="both"/>
        <w:rPr>
          <w:rFonts w:hint="eastAsia"/>
          <w:sz w:val="28"/>
          <w:szCs w:val="28"/>
          <w:u w:val="none"/>
          <w:lang w:val="en-US" w:eastAsia="zh-CN"/>
        </w:rPr>
      </w:pPr>
    </w:p>
    <w:p>
      <w:pPr>
        <w:tabs>
          <w:tab w:val="left" w:pos="1527"/>
        </w:tabs>
        <w:ind w:firstLine="880"/>
        <w:jc w:val="both"/>
        <w:rPr>
          <w:rFonts w:hint="eastAsia"/>
          <w:sz w:val="28"/>
          <w:szCs w:val="28"/>
          <w:u w:val="none"/>
          <w:lang w:val="en-US" w:eastAsia="zh-CN"/>
        </w:rPr>
      </w:pPr>
      <w:r>
        <w:rPr>
          <w:rFonts w:hint="eastAsia"/>
          <w:sz w:val="28"/>
          <w:szCs w:val="28"/>
          <w:u w:val="none"/>
          <w:lang w:val="en-US" w:eastAsia="zh-CN"/>
        </w:rPr>
        <w:t>村（居）委会（盖章）                          乡镇人民政府（街道办事处）（盖章）</w:t>
      </w:r>
    </w:p>
    <w:p>
      <w:pPr>
        <w:tabs>
          <w:tab w:val="left" w:pos="1527"/>
        </w:tabs>
        <w:ind w:firstLine="880"/>
        <w:jc w:val="both"/>
        <w:rPr>
          <w:rFonts w:hint="default"/>
          <w:sz w:val="28"/>
          <w:szCs w:val="28"/>
          <w:lang w:val="en-US" w:eastAsia="zh-CN"/>
        </w:rPr>
      </w:pPr>
      <w:r>
        <w:rPr>
          <w:rFonts w:hint="eastAsia"/>
          <w:sz w:val="28"/>
          <w:szCs w:val="28"/>
          <w:u w:val="none"/>
          <w:lang w:val="en-US" w:eastAsia="zh-CN"/>
        </w:rPr>
        <w:t xml:space="preserve">    年    月    日                                      年    月     日</w:t>
      </w:r>
    </w:p>
    <w:tbl>
      <w:tblPr>
        <w:tblStyle w:val="6"/>
        <w:tblW w:w="14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7"/>
        <w:gridCol w:w="1414"/>
        <w:gridCol w:w="1038"/>
        <w:gridCol w:w="1082"/>
        <w:gridCol w:w="3082"/>
        <w:gridCol w:w="1067"/>
        <w:gridCol w:w="1"/>
        <w:gridCol w:w="1066"/>
        <w:gridCol w:w="1"/>
        <w:gridCol w:w="1202"/>
        <w:gridCol w:w="1"/>
        <w:gridCol w:w="1338"/>
        <w:gridCol w:w="1"/>
        <w:gridCol w:w="2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 w:hRule="atLeast"/>
        </w:trPr>
        <w:tc>
          <w:tcPr>
            <w:tcW w:w="2331" w:type="dxa"/>
            <w:gridSpan w:val="2"/>
            <w:vAlign w:val="center"/>
          </w:tcPr>
          <w:p>
            <w:pPr>
              <w:rPr>
                <w:rFonts w:hint="eastAsia" w:ascii="宋体" w:hAnsi="宋体" w:eastAsia="宋体" w:cs="宋体"/>
                <w:i w:val="0"/>
                <w:color w:val="000000"/>
                <w:sz w:val="24"/>
                <w:szCs w:val="24"/>
                <w:u w:val="none"/>
              </w:rPr>
            </w:pPr>
            <w:r>
              <w:rPr>
                <w:rFonts w:hint="eastAsia" w:ascii="黑体" w:hAnsi="黑体" w:eastAsia="黑体" w:cs="黑体"/>
                <w:i w:val="0"/>
                <w:color w:val="000000"/>
                <w:kern w:val="0"/>
                <w:sz w:val="32"/>
                <w:szCs w:val="32"/>
                <w:u w:val="none"/>
                <w:lang w:val="en-US" w:eastAsia="zh-CN"/>
              </w:rPr>
              <w:t>附件4-1</w:t>
            </w:r>
          </w:p>
        </w:tc>
        <w:tc>
          <w:tcPr>
            <w:tcW w:w="1038" w:type="dxa"/>
            <w:vAlign w:val="center"/>
          </w:tcPr>
          <w:p>
            <w:pPr>
              <w:rPr>
                <w:rFonts w:hint="eastAsia" w:ascii="宋体" w:hAnsi="宋体" w:eastAsia="宋体" w:cs="宋体"/>
                <w:i w:val="0"/>
                <w:color w:val="000000"/>
                <w:sz w:val="24"/>
                <w:szCs w:val="24"/>
                <w:u w:val="none"/>
              </w:rPr>
            </w:pPr>
          </w:p>
        </w:tc>
        <w:tc>
          <w:tcPr>
            <w:tcW w:w="1082" w:type="dxa"/>
            <w:vAlign w:val="center"/>
          </w:tcPr>
          <w:p>
            <w:pPr>
              <w:rPr>
                <w:rFonts w:hint="eastAsia" w:ascii="宋体" w:hAnsi="宋体" w:eastAsia="宋体" w:cs="宋体"/>
                <w:i w:val="0"/>
                <w:color w:val="000000"/>
                <w:sz w:val="24"/>
                <w:szCs w:val="24"/>
                <w:u w:val="none"/>
              </w:rPr>
            </w:pPr>
          </w:p>
        </w:tc>
        <w:tc>
          <w:tcPr>
            <w:tcW w:w="3082" w:type="dxa"/>
            <w:vAlign w:val="center"/>
          </w:tcPr>
          <w:p>
            <w:pPr>
              <w:rPr>
                <w:rFonts w:hint="eastAsia" w:ascii="宋体" w:hAnsi="宋体" w:eastAsia="宋体" w:cs="宋体"/>
                <w:i w:val="0"/>
                <w:color w:val="000000"/>
                <w:sz w:val="24"/>
                <w:szCs w:val="24"/>
                <w:u w:val="none"/>
              </w:rPr>
            </w:pPr>
          </w:p>
        </w:tc>
        <w:tc>
          <w:tcPr>
            <w:tcW w:w="1068" w:type="dxa"/>
            <w:gridSpan w:val="2"/>
            <w:vAlign w:val="center"/>
          </w:tcPr>
          <w:p>
            <w:pPr>
              <w:rPr>
                <w:rFonts w:hint="eastAsia" w:ascii="宋体" w:hAnsi="宋体" w:eastAsia="宋体" w:cs="宋体"/>
                <w:i w:val="0"/>
                <w:color w:val="000000"/>
                <w:sz w:val="24"/>
                <w:szCs w:val="24"/>
                <w:u w:val="none"/>
              </w:rPr>
            </w:pPr>
          </w:p>
        </w:tc>
        <w:tc>
          <w:tcPr>
            <w:tcW w:w="1067" w:type="dxa"/>
            <w:gridSpan w:val="2"/>
            <w:vAlign w:val="center"/>
          </w:tcPr>
          <w:p>
            <w:pPr>
              <w:rPr>
                <w:rFonts w:hint="eastAsia" w:ascii="宋体" w:hAnsi="宋体" w:eastAsia="宋体" w:cs="宋体"/>
                <w:i w:val="0"/>
                <w:color w:val="000000"/>
                <w:sz w:val="24"/>
                <w:szCs w:val="24"/>
                <w:u w:val="none"/>
              </w:rPr>
            </w:pPr>
          </w:p>
        </w:tc>
        <w:tc>
          <w:tcPr>
            <w:tcW w:w="1203" w:type="dxa"/>
            <w:gridSpan w:val="2"/>
            <w:vAlign w:val="center"/>
          </w:tcPr>
          <w:p>
            <w:pPr>
              <w:rPr>
                <w:rFonts w:hint="eastAsia" w:ascii="宋体" w:hAnsi="宋体" w:eastAsia="宋体" w:cs="宋体"/>
                <w:i w:val="0"/>
                <w:color w:val="000000"/>
                <w:sz w:val="24"/>
                <w:szCs w:val="24"/>
                <w:u w:val="none"/>
              </w:rPr>
            </w:pPr>
          </w:p>
        </w:tc>
        <w:tc>
          <w:tcPr>
            <w:tcW w:w="1339" w:type="dxa"/>
            <w:gridSpan w:val="2"/>
            <w:vAlign w:val="center"/>
          </w:tcPr>
          <w:p>
            <w:pPr>
              <w:rPr>
                <w:rFonts w:hint="eastAsia" w:ascii="宋体" w:hAnsi="宋体" w:eastAsia="宋体" w:cs="宋体"/>
                <w:i w:val="0"/>
                <w:color w:val="000000"/>
                <w:sz w:val="24"/>
                <w:szCs w:val="24"/>
                <w:u w:val="none"/>
              </w:rPr>
            </w:pPr>
          </w:p>
        </w:tc>
        <w:tc>
          <w:tcPr>
            <w:tcW w:w="2030"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4240" w:type="dxa"/>
            <w:gridSpan w:val="14"/>
            <w:vAlign w:val="center"/>
          </w:tcPr>
          <w:p>
            <w:pPr>
              <w:widowControl/>
              <w:jc w:val="center"/>
              <w:textAlignment w:val="center"/>
              <w:rPr>
                <w:rFonts w:hint="eastAsia" w:ascii="宋体" w:hAnsi="宋体" w:eastAsia="宋体" w:cs="宋体"/>
                <w:b/>
                <w:i w:val="0"/>
                <w:color w:val="000000"/>
                <w:sz w:val="44"/>
                <w:szCs w:val="44"/>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rPr>
              <w:t>盐湖区被征地农民基本养老保险补贴花名表（样表）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14240" w:type="dxa"/>
            <w:gridSpan w:val="14"/>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村（居）委会（盖章）：                                                                     第      页，共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序号</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姓名</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性别</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年龄</w:t>
            </w:r>
          </w:p>
        </w:tc>
        <w:tc>
          <w:tcPr>
            <w:tcW w:w="3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身份证号</w:t>
            </w:r>
          </w:p>
        </w:tc>
        <w:tc>
          <w:tcPr>
            <w:tcW w:w="2135" w:type="dxa"/>
            <w:gridSpan w:val="4"/>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参保类型</w:t>
            </w:r>
          </w:p>
        </w:tc>
        <w:tc>
          <w:tcPr>
            <w:tcW w:w="1203"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失地面积</w:t>
            </w:r>
          </w:p>
        </w:tc>
        <w:tc>
          <w:tcPr>
            <w:tcW w:w="1339"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失地比例</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补贴金额（元）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w:t>
            </w:r>
          </w:p>
        </w:tc>
        <w:tc>
          <w:tcPr>
            <w:tcW w:w="1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0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35" w:type="dxa"/>
            <w:gridSpan w:val="4"/>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03"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39" w:type="dxa"/>
            <w:gridSpan w:val="2"/>
            <w:tcBorders>
              <w:top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人数小计</w:t>
            </w: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4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补贴费用小计</w:t>
            </w:r>
          </w:p>
        </w:tc>
        <w:tc>
          <w:tcPr>
            <w:tcW w:w="564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 w:hRule="atLeast"/>
        </w:trPr>
        <w:tc>
          <w:tcPr>
            <w:tcW w:w="917" w:type="dxa"/>
            <w:vAlign w:val="center"/>
          </w:tcPr>
          <w:p>
            <w:pPr>
              <w:rPr>
                <w:rFonts w:hint="eastAsia" w:ascii="宋体" w:hAnsi="宋体" w:eastAsia="宋体" w:cs="宋体"/>
                <w:i w:val="0"/>
                <w:color w:val="000000"/>
                <w:sz w:val="24"/>
                <w:szCs w:val="24"/>
                <w:u w:val="none"/>
              </w:rPr>
            </w:pPr>
          </w:p>
        </w:tc>
        <w:tc>
          <w:tcPr>
            <w:tcW w:w="1414" w:type="dxa"/>
            <w:vAlign w:val="center"/>
          </w:tcPr>
          <w:p>
            <w:pPr>
              <w:rPr>
                <w:rFonts w:hint="eastAsia" w:ascii="宋体" w:hAnsi="宋体" w:eastAsia="宋体" w:cs="宋体"/>
                <w:i w:val="0"/>
                <w:color w:val="000000"/>
                <w:sz w:val="24"/>
                <w:szCs w:val="24"/>
                <w:u w:val="none"/>
              </w:rPr>
            </w:pPr>
          </w:p>
        </w:tc>
        <w:tc>
          <w:tcPr>
            <w:tcW w:w="1038" w:type="dxa"/>
            <w:vAlign w:val="center"/>
          </w:tcPr>
          <w:p>
            <w:pPr>
              <w:rPr>
                <w:rFonts w:hint="eastAsia" w:ascii="宋体" w:hAnsi="宋体" w:eastAsia="宋体" w:cs="宋体"/>
                <w:i w:val="0"/>
                <w:color w:val="000000"/>
                <w:sz w:val="24"/>
                <w:szCs w:val="24"/>
                <w:u w:val="none"/>
              </w:rPr>
            </w:pPr>
          </w:p>
        </w:tc>
        <w:tc>
          <w:tcPr>
            <w:tcW w:w="1082" w:type="dxa"/>
            <w:vAlign w:val="center"/>
          </w:tcPr>
          <w:p>
            <w:pPr>
              <w:rPr>
                <w:rFonts w:hint="eastAsia" w:ascii="宋体" w:hAnsi="宋体" w:eastAsia="宋体" w:cs="宋体"/>
                <w:i w:val="0"/>
                <w:color w:val="000000"/>
                <w:sz w:val="24"/>
                <w:szCs w:val="24"/>
                <w:u w:val="none"/>
              </w:rPr>
            </w:pPr>
          </w:p>
        </w:tc>
        <w:tc>
          <w:tcPr>
            <w:tcW w:w="3082" w:type="dxa"/>
            <w:vAlign w:val="center"/>
          </w:tcPr>
          <w:p>
            <w:pPr>
              <w:rPr>
                <w:rFonts w:hint="eastAsia" w:ascii="宋体" w:hAnsi="宋体" w:eastAsia="宋体" w:cs="宋体"/>
                <w:i w:val="0"/>
                <w:color w:val="000000"/>
                <w:sz w:val="24"/>
                <w:szCs w:val="24"/>
                <w:u w:val="none"/>
              </w:rPr>
            </w:pPr>
          </w:p>
        </w:tc>
        <w:tc>
          <w:tcPr>
            <w:tcW w:w="1067" w:type="dxa"/>
            <w:vAlign w:val="center"/>
          </w:tcPr>
          <w:p>
            <w:pPr>
              <w:rPr>
                <w:rFonts w:hint="eastAsia" w:ascii="宋体" w:hAnsi="宋体" w:eastAsia="宋体" w:cs="宋体"/>
                <w:i w:val="0"/>
                <w:color w:val="000000"/>
                <w:sz w:val="24"/>
                <w:szCs w:val="24"/>
                <w:u w:val="none"/>
              </w:rPr>
            </w:pPr>
          </w:p>
        </w:tc>
        <w:tc>
          <w:tcPr>
            <w:tcW w:w="1067" w:type="dxa"/>
            <w:gridSpan w:val="2"/>
            <w:vAlign w:val="center"/>
          </w:tcPr>
          <w:p>
            <w:pPr>
              <w:rPr>
                <w:rFonts w:hint="eastAsia" w:ascii="宋体" w:hAnsi="宋体" w:eastAsia="宋体" w:cs="宋体"/>
                <w:i w:val="0"/>
                <w:color w:val="000000"/>
                <w:sz w:val="24"/>
                <w:szCs w:val="24"/>
                <w:u w:val="none"/>
              </w:rPr>
            </w:pPr>
          </w:p>
        </w:tc>
        <w:tc>
          <w:tcPr>
            <w:tcW w:w="1203" w:type="dxa"/>
            <w:gridSpan w:val="2"/>
            <w:vAlign w:val="center"/>
          </w:tcPr>
          <w:p>
            <w:pPr>
              <w:rPr>
                <w:rFonts w:hint="eastAsia" w:ascii="宋体" w:hAnsi="宋体" w:eastAsia="宋体" w:cs="宋体"/>
                <w:i w:val="0"/>
                <w:color w:val="000000"/>
                <w:sz w:val="24"/>
                <w:szCs w:val="24"/>
                <w:u w:val="none"/>
              </w:rPr>
            </w:pPr>
          </w:p>
        </w:tc>
        <w:tc>
          <w:tcPr>
            <w:tcW w:w="1339" w:type="dxa"/>
            <w:gridSpan w:val="2"/>
            <w:vAlign w:val="center"/>
          </w:tcPr>
          <w:p>
            <w:pPr>
              <w:rPr>
                <w:rFonts w:hint="eastAsia" w:ascii="宋体" w:hAnsi="宋体" w:eastAsia="宋体" w:cs="宋体"/>
                <w:i w:val="0"/>
                <w:color w:val="000000"/>
                <w:sz w:val="24"/>
                <w:szCs w:val="24"/>
                <w:u w:val="none"/>
              </w:rPr>
            </w:pPr>
          </w:p>
        </w:tc>
        <w:tc>
          <w:tcPr>
            <w:tcW w:w="2031" w:type="dxa"/>
            <w:gridSpan w:val="2"/>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917" w:type="dxa"/>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负责人：</w:t>
            </w:r>
          </w:p>
        </w:tc>
        <w:tc>
          <w:tcPr>
            <w:tcW w:w="1414" w:type="dxa"/>
            <w:vAlign w:val="center"/>
          </w:tcPr>
          <w:p>
            <w:pPr>
              <w:rPr>
                <w:rFonts w:hint="eastAsia" w:ascii="宋体" w:hAnsi="宋体" w:eastAsia="宋体" w:cs="宋体"/>
                <w:i w:val="0"/>
                <w:color w:val="000000"/>
                <w:sz w:val="24"/>
                <w:szCs w:val="24"/>
                <w:u w:val="none"/>
              </w:rPr>
            </w:pPr>
          </w:p>
        </w:tc>
        <w:tc>
          <w:tcPr>
            <w:tcW w:w="1038" w:type="dxa"/>
            <w:vAlign w:val="center"/>
          </w:tcPr>
          <w:p>
            <w:pPr>
              <w:rPr>
                <w:rFonts w:hint="eastAsia" w:ascii="宋体" w:hAnsi="宋体" w:eastAsia="宋体" w:cs="宋体"/>
                <w:i w:val="0"/>
                <w:color w:val="000000"/>
                <w:sz w:val="24"/>
                <w:szCs w:val="24"/>
                <w:u w:val="none"/>
              </w:rPr>
            </w:pPr>
          </w:p>
        </w:tc>
        <w:tc>
          <w:tcPr>
            <w:tcW w:w="1082" w:type="dxa"/>
            <w:vAlign w:val="center"/>
          </w:tcPr>
          <w:p>
            <w:pPr>
              <w:rPr>
                <w:rFonts w:hint="eastAsia" w:ascii="宋体" w:hAnsi="宋体" w:eastAsia="宋体" w:cs="宋体"/>
                <w:i w:val="0"/>
                <w:color w:val="000000"/>
                <w:sz w:val="24"/>
                <w:szCs w:val="24"/>
                <w:u w:val="none"/>
              </w:rPr>
            </w:pPr>
          </w:p>
        </w:tc>
        <w:tc>
          <w:tcPr>
            <w:tcW w:w="3082" w:type="dxa"/>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填表人：</w:t>
            </w:r>
          </w:p>
        </w:tc>
        <w:tc>
          <w:tcPr>
            <w:tcW w:w="1067" w:type="dxa"/>
            <w:vAlign w:val="center"/>
          </w:tcPr>
          <w:p>
            <w:pPr>
              <w:rPr>
                <w:rFonts w:hint="eastAsia" w:ascii="宋体" w:hAnsi="宋体" w:eastAsia="宋体" w:cs="宋体"/>
                <w:i w:val="0"/>
                <w:color w:val="000000"/>
                <w:sz w:val="24"/>
                <w:szCs w:val="24"/>
                <w:u w:val="none"/>
              </w:rPr>
            </w:pPr>
          </w:p>
        </w:tc>
        <w:tc>
          <w:tcPr>
            <w:tcW w:w="5640" w:type="dxa"/>
            <w:gridSpan w:val="8"/>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填表时间：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4240" w:type="dxa"/>
            <w:gridSpan w:val="14"/>
            <w:vMerge w:val="restart"/>
            <w:vAlign w:val="top"/>
          </w:tcPr>
          <w:p>
            <w:pPr>
              <w:widowControl/>
              <w:jc w:val="left"/>
              <w:textAlignment w:val="top"/>
              <w:rPr>
                <w:rFonts w:hint="eastAsia" w:ascii="宋体" w:hAnsi="宋体" w:eastAsia="宋体" w:cs="宋体"/>
                <w:i w:val="0"/>
                <w:color w:val="000000"/>
                <w:kern w:val="0"/>
                <w:sz w:val="24"/>
                <w:szCs w:val="24"/>
                <w:u w:val="none"/>
                <w:lang w:val="en-US" w:eastAsia="zh-CN"/>
              </w:rPr>
            </w:pPr>
          </w:p>
          <w:p>
            <w:pPr>
              <w:widowControl/>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说明：1.本表由村（居）委会填写；2.“参保类型”一栏填“城乡居保”或“城镇职保”；</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3.本表一式三份，村（居）委会、乡镇人民政府（街道办事处）、区人力资源和社会保障局各一份。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4240" w:type="dxa"/>
            <w:gridSpan w:val="14"/>
            <w:vMerge w:val="continue"/>
            <w:vAlign w:val="top"/>
          </w:tcPr>
          <w:p>
            <w:pPr>
              <w:jc w:val="left"/>
              <w:rPr>
                <w:rFonts w:hint="eastAsia" w:ascii="宋体" w:hAnsi="宋体" w:eastAsia="宋体" w:cs="宋体"/>
                <w:i w:val="0"/>
                <w:color w:val="000000"/>
                <w:sz w:val="24"/>
                <w:szCs w:val="24"/>
                <w:u w:val="none"/>
              </w:rPr>
            </w:pPr>
          </w:p>
        </w:tc>
      </w:tr>
    </w:tbl>
    <w:p>
      <w:pPr>
        <w:widowControl w:val="0"/>
        <w:wordWrap/>
        <w:adjustRightInd/>
        <w:snapToGrid/>
        <w:spacing w:line="240" w:lineRule="auto"/>
        <w:ind w:left="0" w:leftChars="0" w:right="0" w:firstLine="0" w:firstLineChars="0"/>
        <w:jc w:val="both"/>
        <w:textAlignment w:val="auto"/>
        <w:outlineLvl w:val="9"/>
        <w:sectPr>
          <w:pgSz w:w="16838" w:h="11906" w:orient="landscape"/>
          <w:pgMar w:top="1417" w:right="1440" w:bottom="1417" w:left="1440" w:header="851" w:footer="992" w:gutter="0"/>
          <w:pgNumType w:fmt="numberInDash"/>
          <w:cols w:space="0" w:num="1"/>
          <w:rtlGutter w:val="0"/>
          <w:docGrid w:type="lines" w:linePitch="324" w:charSpace="0"/>
        </w:sectPr>
      </w:pPr>
    </w:p>
    <w:tbl>
      <w:tblPr>
        <w:tblStyle w:val="6"/>
        <w:tblpPr w:leftFromText="180" w:rightFromText="180" w:vertAnchor="text" w:horzAnchor="page" w:tblpX="1813" w:tblpY="200"/>
        <w:tblOverlap w:val="never"/>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9"/>
        <w:gridCol w:w="1293"/>
        <w:gridCol w:w="1"/>
        <w:gridCol w:w="1400"/>
        <w:gridCol w:w="1"/>
        <w:gridCol w:w="1"/>
        <w:gridCol w:w="1401"/>
        <w:gridCol w:w="1"/>
        <w:gridCol w:w="1552"/>
        <w:gridCol w:w="1"/>
        <w:gridCol w:w="2"/>
        <w:gridCol w:w="1152"/>
        <w:gridCol w:w="1"/>
        <w:gridCol w:w="1"/>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1723" w:type="dxa"/>
            <w:gridSpan w:val="3"/>
            <w:vAlign w:val="center"/>
          </w:tcPr>
          <w:p>
            <w:pPr>
              <w:widowControl/>
              <w:jc w:val="left"/>
              <w:textAlignment w:val="center"/>
              <w:rPr>
                <w:rFonts w:hint="eastAsia" w:ascii="黑体" w:hAnsi="黑体" w:eastAsia="黑体" w:cs="黑体"/>
                <w:i w:val="0"/>
                <w:color w:val="000000"/>
                <w:sz w:val="32"/>
                <w:szCs w:val="32"/>
                <w:u w:val="none"/>
                <w:lang w:eastAsia="zh-CN"/>
              </w:rPr>
            </w:pPr>
            <w:r>
              <w:rPr>
                <w:rFonts w:hint="eastAsia" w:ascii="黑体" w:hAnsi="黑体" w:eastAsia="黑体" w:cs="黑体"/>
                <w:i w:val="0"/>
                <w:color w:val="000000"/>
                <w:sz w:val="32"/>
                <w:szCs w:val="32"/>
                <w:u w:val="none"/>
                <w:lang w:eastAsia="zh-CN"/>
              </w:rPr>
              <w:t>附件</w:t>
            </w:r>
            <w:r>
              <w:rPr>
                <w:rFonts w:hint="eastAsia" w:ascii="黑体" w:hAnsi="黑体" w:eastAsia="黑体" w:cs="黑体"/>
                <w:i w:val="0"/>
                <w:color w:val="000000"/>
                <w:sz w:val="32"/>
                <w:szCs w:val="32"/>
                <w:u w:val="none"/>
                <w:lang w:val="en-US" w:eastAsia="zh-CN"/>
              </w:rPr>
              <w:t>5</w:t>
            </w:r>
          </w:p>
        </w:tc>
        <w:tc>
          <w:tcPr>
            <w:tcW w:w="1401" w:type="dxa"/>
            <w:gridSpan w:val="2"/>
            <w:vAlign w:val="center"/>
          </w:tcPr>
          <w:p>
            <w:pPr>
              <w:rPr>
                <w:rFonts w:hint="eastAsia" w:ascii="宋体" w:hAnsi="宋体" w:eastAsia="宋体" w:cs="宋体"/>
                <w:i w:val="0"/>
                <w:color w:val="000000"/>
                <w:sz w:val="24"/>
                <w:szCs w:val="24"/>
                <w:u w:val="none"/>
              </w:rPr>
            </w:pPr>
          </w:p>
        </w:tc>
        <w:tc>
          <w:tcPr>
            <w:tcW w:w="1403" w:type="dxa"/>
            <w:gridSpan w:val="3"/>
            <w:vAlign w:val="center"/>
          </w:tcPr>
          <w:p>
            <w:pPr>
              <w:rPr>
                <w:rFonts w:hint="eastAsia" w:ascii="宋体" w:hAnsi="宋体" w:eastAsia="宋体" w:cs="宋体"/>
                <w:i w:val="0"/>
                <w:color w:val="000000"/>
                <w:sz w:val="24"/>
                <w:szCs w:val="24"/>
                <w:u w:val="none"/>
              </w:rPr>
            </w:pPr>
          </w:p>
        </w:tc>
        <w:tc>
          <w:tcPr>
            <w:tcW w:w="1553" w:type="dxa"/>
            <w:gridSpan w:val="2"/>
            <w:vAlign w:val="center"/>
          </w:tcPr>
          <w:p>
            <w:pPr>
              <w:rPr>
                <w:rFonts w:hint="eastAsia" w:ascii="宋体" w:hAnsi="宋体" w:eastAsia="宋体" w:cs="宋体"/>
                <w:i w:val="0"/>
                <w:color w:val="000000"/>
                <w:sz w:val="24"/>
                <w:szCs w:val="24"/>
                <w:u w:val="none"/>
              </w:rPr>
            </w:pPr>
          </w:p>
        </w:tc>
        <w:tc>
          <w:tcPr>
            <w:tcW w:w="1155" w:type="dxa"/>
            <w:gridSpan w:val="3"/>
            <w:vAlign w:val="center"/>
          </w:tcPr>
          <w:p>
            <w:pPr>
              <w:rPr>
                <w:rFonts w:hint="eastAsia" w:ascii="宋体" w:hAnsi="宋体" w:eastAsia="宋体" w:cs="宋体"/>
                <w:i w:val="0"/>
                <w:color w:val="000000"/>
                <w:sz w:val="24"/>
                <w:szCs w:val="24"/>
                <w:u w:val="none"/>
              </w:rPr>
            </w:pPr>
          </w:p>
        </w:tc>
        <w:tc>
          <w:tcPr>
            <w:tcW w:w="1545" w:type="dxa"/>
            <w:gridSpan w:val="2"/>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8780" w:type="dxa"/>
            <w:gridSpan w:val="15"/>
            <w:vAlign w:val="center"/>
          </w:tcPr>
          <w:p>
            <w:pPr>
              <w:widowControl/>
              <w:jc w:val="center"/>
              <w:textAlignment w:val="center"/>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rPr>
              <w:t>山西省被征地农民社会保障落实情况审核表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429" w:type="dxa"/>
            <w:vAlign w:val="center"/>
          </w:tcPr>
          <w:p>
            <w:pPr>
              <w:rPr>
                <w:rFonts w:hint="eastAsia" w:ascii="宋体" w:hAnsi="宋体" w:eastAsia="宋体" w:cs="宋体"/>
                <w:i w:val="0"/>
                <w:color w:val="000000"/>
                <w:sz w:val="24"/>
                <w:szCs w:val="24"/>
                <w:u w:val="none"/>
              </w:rPr>
            </w:pPr>
          </w:p>
        </w:tc>
        <w:tc>
          <w:tcPr>
            <w:tcW w:w="1294" w:type="dxa"/>
            <w:gridSpan w:val="2"/>
            <w:vAlign w:val="center"/>
          </w:tcPr>
          <w:p>
            <w:pPr>
              <w:rPr>
                <w:rFonts w:hint="eastAsia" w:ascii="宋体" w:hAnsi="宋体" w:eastAsia="宋体" w:cs="宋体"/>
                <w:i w:val="0"/>
                <w:color w:val="000000"/>
                <w:sz w:val="24"/>
                <w:szCs w:val="24"/>
                <w:u w:val="none"/>
              </w:rPr>
            </w:pPr>
          </w:p>
        </w:tc>
        <w:tc>
          <w:tcPr>
            <w:tcW w:w="1401" w:type="dxa"/>
            <w:gridSpan w:val="2"/>
            <w:vAlign w:val="center"/>
          </w:tcPr>
          <w:p>
            <w:pPr>
              <w:rPr>
                <w:rFonts w:hint="eastAsia" w:ascii="宋体" w:hAnsi="宋体" w:eastAsia="宋体" w:cs="宋体"/>
                <w:i w:val="0"/>
                <w:color w:val="000000"/>
                <w:sz w:val="24"/>
                <w:szCs w:val="24"/>
                <w:u w:val="none"/>
              </w:rPr>
            </w:pPr>
          </w:p>
        </w:tc>
        <w:tc>
          <w:tcPr>
            <w:tcW w:w="1403" w:type="dxa"/>
            <w:gridSpan w:val="3"/>
            <w:vAlign w:val="center"/>
          </w:tcPr>
          <w:p>
            <w:pPr>
              <w:rPr>
                <w:rFonts w:hint="eastAsia" w:ascii="宋体" w:hAnsi="宋体" w:eastAsia="宋体" w:cs="宋体"/>
                <w:i w:val="0"/>
                <w:color w:val="000000"/>
                <w:sz w:val="24"/>
                <w:szCs w:val="24"/>
                <w:u w:val="none"/>
              </w:rPr>
            </w:pPr>
          </w:p>
        </w:tc>
        <w:tc>
          <w:tcPr>
            <w:tcW w:w="1553" w:type="dxa"/>
            <w:gridSpan w:val="2"/>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填表日期：年  </w:t>
            </w:r>
          </w:p>
        </w:tc>
        <w:tc>
          <w:tcPr>
            <w:tcW w:w="1155" w:type="dxa"/>
            <w:gridSpan w:val="3"/>
            <w:vAlign w:val="center"/>
          </w:tcPr>
          <w:p>
            <w:pPr>
              <w:ind w:firstLine="240" w:firstLineChars="100"/>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月  日</w:t>
            </w:r>
          </w:p>
        </w:tc>
        <w:tc>
          <w:tcPr>
            <w:tcW w:w="1545" w:type="dxa"/>
            <w:gridSpan w:val="2"/>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征地情况</w:t>
            </w: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申请用地单位</w:t>
            </w:r>
          </w:p>
        </w:tc>
        <w:tc>
          <w:tcPr>
            <w:tcW w:w="7057"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征地项目名称</w:t>
            </w:r>
          </w:p>
        </w:tc>
        <w:tc>
          <w:tcPr>
            <w:tcW w:w="7057"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1"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拟征地面积（亩）</w:t>
            </w:r>
          </w:p>
        </w:tc>
        <w:tc>
          <w:tcPr>
            <w:tcW w:w="140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其中：农用地（亩）</w:t>
            </w:r>
          </w:p>
        </w:tc>
        <w:tc>
          <w:tcPr>
            <w:tcW w:w="155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11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其中：耕地（亩）</w:t>
            </w: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2"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6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征收土地涉及的县（市、区）、乡镇（街道）、村（居）委会名称</w:t>
            </w:r>
          </w:p>
        </w:tc>
        <w:tc>
          <w:tcPr>
            <w:tcW w:w="5655"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社会保障落实情况</w:t>
            </w: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保障人数（人）</w:t>
            </w:r>
          </w:p>
        </w:tc>
        <w:tc>
          <w:tcPr>
            <w:tcW w:w="7058"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总人数：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80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承包到户人数：  人</w:t>
            </w:r>
          </w:p>
        </w:tc>
        <w:tc>
          <w:tcPr>
            <w:tcW w:w="425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未承包到户人数：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351"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参保补贴资金落实情况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2"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预存款总额 （万元）</w:t>
            </w:r>
          </w:p>
        </w:tc>
        <w:tc>
          <w:tcPr>
            <w:tcW w:w="14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其中：政府土  地出让收益  （万元）</w:t>
            </w:r>
          </w:p>
        </w:tc>
        <w:tc>
          <w:tcPr>
            <w:tcW w:w="140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其中：用地 单位缴纳 （万元）</w:t>
            </w:r>
          </w:p>
        </w:tc>
        <w:tc>
          <w:tcPr>
            <w:tcW w:w="425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预存款专户名称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140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140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4253"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审核意见</w:t>
            </w:r>
          </w:p>
        </w:tc>
        <w:tc>
          <w:tcPr>
            <w:tcW w:w="2694" w:type="dxa"/>
            <w:gridSpan w:val="3"/>
            <w:tcBorders>
              <w:top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县级自然资源部门意见</w:t>
            </w:r>
          </w:p>
        </w:tc>
        <w:tc>
          <w:tcPr>
            <w:tcW w:w="2956" w:type="dxa"/>
            <w:gridSpan w:val="5"/>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县级财政部门意见</w:t>
            </w:r>
          </w:p>
        </w:tc>
        <w:tc>
          <w:tcPr>
            <w:tcW w:w="2701" w:type="dxa"/>
            <w:gridSpan w:val="6"/>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县级人社部门意见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3" w:type="dxa"/>
            <w:vAlign w:val="center"/>
          </w:tcPr>
          <w:p>
            <w:pPr>
              <w:rPr>
                <w:rFonts w:hint="eastAsia" w:ascii="宋体" w:hAnsi="宋体" w:eastAsia="宋体" w:cs="宋体"/>
                <w:i w:val="0"/>
                <w:color w:val="000000"/>
                <w:sz w:val="20"/>
                <w:szCs w:val="20"/>
                <w:u w:val="none"/>
              </w:rPr>
            </w:pPr>
          </w:p>
        </w:tc>
        <w:tc>
          <w:tcPr>
            <w:tcW w:w="1401" w:type="dxa"/>
            <w:gridSpan w:val="2"/>
            <w:tcBorders>
              <w:right w:val="single" w:color="000000" w:sz="4" w:space="0"/>
            </w:tcBorders>
            <w:vAlign w:val="center"/>
          </w:tcPr>
          <w:p>
            <w:pPr>
              <w:rPr>
                <w:rFonts w:hint="eastAsia" w:ascii="宋体" w:hAnsi="宋体" w:eastAsia="宋体" w:cs="宋体"/>
                <w:i w:val="0"/>
                <w:color w:val="000000"/>
                <w:sz w:val="20"/>
                <w:szCs w:val="20"/>
                <w:u w:val="none"/>
              </w:rPr>
            </w:pPr>
          </w:p>
        </w:tc>
        <w:tc>
          <w:tcPr>
            <w:tcW w:w="1403" w:type="dxa"/>
            <w:gridSpan w:val="3"/>
            <w:tcBorders>
              <w:left w:val="single" w:color="000000" w:sz="4" w:space="0"/>
            </w:tcBorders>
            <w:vAlign w:val="center"/>
          </w:tcPr>
          <w:p>
            <w:pPr>
              <w:rPr>
                <w:rFonts w:hint="eastAsia" w:ascii="宋体" w:hAnsi="宋体" w:eastAsia="宋体" w:cs="宋体"/>
                <w:i w:val="0"/>
                <w:color w:val="000000"/>
                <w:sz w:val="20"/>
                <w:szCs w:val="20"/>
                <w:u w:val="none"/>
              </w:rPr>
            </w:pPr>
          </w:p>
        </w:tc>
        <w:tc>
          <w:tcPr>
            <w:tcW w:w="1553" w:type="dxa"/>
            <w:gridSpan w:val="2"/>
            <w:tcBorders>
              <w:right w:val="single" w:color="000000" w:sz="4" w:space="0"/>
            </w:tcBorders>
            <w:vAlign w:val="center"/>
          </w:tcPr>
          <w:p>
            <w:pPr>
              <w:rPr>
                <w:rFonts w:hint="eastAsia" w:ascii="宋体" w:hAnsi="宋体" w:eastAsia="宋体" w:cs="宋体"/>
                <w:i w:val="0"/>
                <w:color w:val="000000"/>
                <w:sz w:val="20"/>
                <w:szCs w:val="20"/>
                <w:u w:val="none"/>
              </w:rPr>
            </w:pPr>
          </w:p>
        </w:tc>
        <w:tc>
          <w:tcPr>
            <w:tcW w:w="1155" w:type="dxa"/>
            <w:gridSpan w:val="3"/>
            <w:tcBorders>
              <w:left w:val="single" w:color="000000" w:sz="4" w:space="0"/>
            </w:tcBorders>
            <w:vAlign w:val="center"/>
          </w:tcPr>
          <w:p>
            <w:pPr>
              <w:rPr>
                <w:rFonts w:hint="eastAsia" w:ascii="宋体" w:hAnsi="宋体" w:eastAsia="宋体" w:cs="宋体"/>
                <w:i w:val="0"/>
                <w:color w:val="000000"/>
                <w:sz w:val="20"/>
                <w:szCs w:val="20"/>
                <w:u w:val="none"/>
              </w:rPr>
            </w:pPr>
          </w:p>
        </w:tc>
        <w:tc>
          <w:tcPr>
            <w:tcW w:w="1546" w:type="dxa"/>
            <w:gridSpan w:val="3"/>
            <w:tcBorders>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3" w:type="dxa"/>
            <w:vAlign w:val="center"/>
          </w:tcPr>
          <w:p>
            <w:pPr>
              <w:rPr>
                <w:rFonts w:hint="eastAsia" w:ascii="宋体" w:hAnsi="宋体" w:eastAsia="宋体" w:cs="宋体"/>
                <w:i w:val="0"/>
                <w:color w:val="000000"/>
                <w:sz w:val="20"/>
                <w:szCs w:val="20"/>
                <w:u w:val="none"/>
              </w:rPr>
            </w:pPr>
          </w:p>
        </w:tc>
        <w:tc>
          <w:tcPr>
            <w:tcW w:w="1401" w:type="dxa"/>
            <w:gridSpan w:val="2"/>
            <w:tcBorders>
              <w:right w:val="single" w:color="000000" w:sz="4" w:space="0"/>
            </w:tcBorders>
            <w:vAlign w:val="center"/>
          </w:tcPr>
          <w:p>
            <w:pPr>
              <w:rPr>
                <w:rFonts w:hint="eastAsia" w:ascii="宋体" w:hAnsi="宋体" w:eastAsia="宋体" w:cs="宋体"/>
                <w:i w:val="0"/>
                <w:color w:val="000000"/>
                <w:sz w:val="20"/>
                <w:szCs w:val="20"/>
                <w:u w:val="none"/>
              </w:rPr>
            </w:pPr>
          </w:p>
        </w:tc>
        <w:tc>
          <w:tcPr>
            <w:tcW w:w="1403" w:type="dxa"/>
            <w:gridSpan w:val="3"/>
            <w:tcBorders>
              <w:left w:val="single" w:color="000000" w:sz="4" w:space="0"/>
            </w:tcBorders>
            <w:vAlign w:val="center"/>
          </w:tcPr>
          <w:p>
            <w:pPr>
              <w:rPr>
                <w:rFonts w:hint="eastAsia" w:ascii="宋体" w:hAnsi="宋体" w:eastAsia="宋体" w:cs="宋体"/>
                <w:i w:val="0"/>
                <w:color w:val="000000"/>
                <w:sz w:val="20"/>
                <w:szCs w:val="20"/>
                <w:u w:val="none"/>
              </w:rPr>
            </w:pPr>
          </w:p>
        </w:tc>
        <w:tc>
          <w:tcPr>
            <w:tcW w:w="1553" w:type="dxa"/>
            <w:gridSpan w:val="2"/>
            <w:tcBorders>
              <w:right w:val="single" w:color="000000" w:sz="4" w:space="0"/>
            </w:tcBorders>
            <w:vAlign w:val="center"/>
          </w:tcPr>
          <w:p>
            <w:pPr>
              <w:rPr>
                <w:rFonts w:hint="eastAsia" w:ascii="宋体" w:hAnsi="宋体" w:eastAsia="宋体" w:cs="宋体"/>
                <w:i w:val="0"/>
                <w:color w:val="000000"/>
                <w:sz w:val="20"/>
                <w:szCs w:val="20"/>
                <w:u w:val="none"/>
              </w:rPr>
            </w:pPr>
          </w:p>
        </w:tc>
        <w:tc>
          <w:tcPr>
            <w:tcW w:w="1155" w:type="dxa"/>
            <w:gridSpan w:val="3"/>
            <w:tcBorders>
              <w:left w:val="single" w:color="000000" w:sz="4" w:space="0"/>
            </w:tcBorders>
            <w:vAlign w:val="center"/>
          </w:tcPr>
          <w:p>
            <w:pPr>
              <w:rPr>
                <w:rFonts w:hint="eastAsia" w:ascii="宋体" w:hAnsi="宋体" w:eastAsia="宋体" w:cs="宋体"/>
                <w:i w:val="0"/>
                <w:color w:val="000000"/>
                <w:sz w:val="20"/>
                <w:szCs w:val="20"/>
                <w:u w:val="none"/>
              </w:rPr>
            </w:pPr>
          </w:p>
        </w:tc>
        <w:tc>
          <w:tcPr>
            <w:tcW w:w="1546" w:type="dxa"/>
            <w:gridSpan w:val="3"/>
            <w:tcBorders>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694" w:type="dxa"/>
            <w:gridSpan w:val="3"/>
            <w:tcBorders>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（盖章）</w:t>
            </w:r>
          </w:p>
        </w:tc>
        <w:tc>
          <w:tcPr>
            <w:tcW w:w="2956" w:type="dxa"/>
            <w:gridSpan w:val="5"/>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（盖章）</w:t>
            </w:r>
          </w:p>
        </w:tc>
        <w:tc>
          <w:tcPr>
            <w:tcW w:w="2701" w:type="dxa"/>
            <w:gridSpan w:val="6"/>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3" w:type="dxa"/>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w:t>
            </w:r>
          </w:p>
        </w:tc>
        <w:tc>
          <w:tcPr>
            <w:tcW w:w="1401" w:type="dxa"/>
            <w:gridSpan w:val="2"/>
            <w:tcBorders>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956" w:type="dxa"/>
            <w:gridSpan w:val="5"/>
            <w:tcBorders>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701" w:type="dxa"/>
            <w:gridSpan w:val="6"/>
            <w:tcBorders>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694" w:type="dxa"/>
            <w:gridSpan w:val="3"/>
            <w:tcBorders>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年  月  日</w:t>
            </w:r>
          </w:p>
        </w:tc>
        <w:tc>
          <w:tcPr>
            <w:tcW w:w="2956" w:type="dxa"/>
            <w:gridSpan w:val="5"/>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年  月  日</w:t>
            </w:r>
          </w:p>
        </w:tc>
        <w:tc>
          <w:tcPr>
            <w:tcW w:w="2701" w:type="dxa"/>
            <w:gridSpan w:val="6"/>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3" w:type="dxa"/>
            <w:tcBorders>
              <w:bottom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w:t>
            </w:r>
          </w:p>
        </w:tc>
        <w:tc>
          <w:tcPr>
            <w:tcW w:w="1401" w:type="dxa"/>
            <w:gridSpan w:val="2"/>
            <w:tcBorders>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956" w:type="dxa"/>
            <w:gridSpan w:val="5"/>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701" w:type="dxa"/>
            <w:gridSpan w:val="6"/>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694" w:type="dxa"/>
            <w:gridSpan w:val="3"/>
            <w:tcBorders>
              <w:top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县级人民政府意见</w:t>
            </w:r>
          </w:p>
        </w:tc>
        <w:tc>
          <w:tcPr>
            <w:tcW w:w="2956" w:type="dxa"/>
            <w:gridSpan w:val="5"/>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市级人社部门意见</w:t>
            </w:r>
          </w:p>
        </w:tc>
        <w:tc>
          <w:tcPr>
            <w:tcW w:w="2701" w:type="dxa"/>
            <w:gridSpan w:val="6"/>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省级人社部门意见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3" w:type="dxa"/>
            <w:vAlign w:val="center"/>
          </w:tcPr>
          <w:p>
            <w:pPr>
              <w:jc w:val="center"/>
              <w:rPr>
                <w:rFonts w:hint="eastAsia" w:ascii="宋体" w:hAnsi="宋体" w:eastAsia="宋体" w:cs="宋体"/>
                <w:i w:val="0"/>
                <w:color w:val="000000"/>
                <w:sz w:val="20"/>
                <w:szCs w:val="20"/>
                <w:u w:val="none"/>
              </w:rPr>
            </w:pPr>
          </w:p>
        </w:tc>
        <w:tc>
          <w:tcPr>
            <w:tcW w:w="1401" w:type="dxa"/>
            <w:gridSpan w:val="2"/>
            <w:tcBorders>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03" w:type="dxa"/>
            <w:gridSpan w:val="3"/>
            <w:tcBorders>
              <w:left w:val="single" w:color="000000" w:sz="4" w:space="0"/>
            </w:tcBorders>
            <w:vAlign w:val="center"/>
          </w:tcPr>
          <w:p>
            <w:pPr>
              <w:rPr>
                <w:rFonts w:hint="eastAsia" w:ascii="宋体" w:hAnsi="宋体" w:eastAsia="宋体" w:cs="宋体"/>
                <w:i w:val="0"/>
                <w:color w:val="000000"/>
                <w:sz w:val="20"/>
                <w:szCs w:val="20"/>
                <w:u w:val="none"/>
              </w:rPr>
            </w:pPr>
          </w:p>
        </w:tc>
        <w:tc>
          <w:tcPr>
            <w:tcW w:w="1553" w:type="dxa"/>
            <w:gridSpan w:val="2"/>
            <w:tcBorders>
              <w:right w:val="single" w:color="000000" w:sz="4" w:space="0"/>
            </w:tcBorders>
            <w:vAlign w:val="center"/>
          </w:tcPr>
          <w:p>
            <w:pPr>
              <w:rPr>
                <w:rFonts w:hint="eastAsia" w:ascii="宋体" w:hAnsi="宋体" w:eastAsia="宋体" w:cs="宋体"/>
                <w:i w:val="0"/>
                <w:color w:val="000000"/>
                <w:sz w:val="20"/>
                <w:szCs w:val="20"/>
                <w:u w:val="none"/>
              </w:rPr>
            </w:pPr>
          </w:p>
        </w:tc>
        <w:tc>
          <w:tcPr>
            <w:tcW w:w="1155" w:type="dxa"/>
            <w:gridSpan w:val="3"/>
            <w:tcBorders>
              <w:left w:val="single" w:color="000000" w:sz="4" w:space="0"/>
            </w:tcBorders>
            <w:vAlign w:val="center"/>
          </w:tcPr>
          <w:p>
            <w:pPr>
              <w:rPr>
                <w:rFonts w:hint="eastAsia" w:ascii="宋体" w:hAnsi="宋体" w:eastAsia="宋体" w:cs="宋体"/>
                <w:i w:val="0"/>
                <w:color w:val="000000"/>
                <w:sz w:val="20"/>
                <w:szCs w:val="20"/>
                <w:u w:val="none"/>
              </w:rPr>
            </w:pPr>
          </w:p>
        </w:tc>
        <w:tc>
          <w:tcPr>
            <w:tcW w:w="1546" w:type="dxa"/>
            <w:gridSpan w:val="3"/>
            <w:tcBorders>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93" w:type="dxa"/>
            <w:vAlign w:val="center"/>
          </w:tcPr>
          <w:p>
            <w:pPr>
              <w:jc w:val="center"/>
              <w:rPr>
                <w:rFonts w:hint="eastAsia" w:ascii="宋体" w:hAnsi="宋体" w:eastAsia="宋体" w:cs="宋体"/>
                <w:i w:val="0"/>
                <w:color w:val="000000"/>
                <w:sz w:val="20"/>
                <w:szCs w:val="20"/>
                <w:u w:val="none"/>
              </w:rPr>
            </w:pPr>
          </w:p>
        </w:tc>
        <w:tc>
          <w:tcPr>
            <w:tcW w:w="1401" w:type="dxa"/>
            <w:gridSpan w:val="2"/>
            <w:tcBorders>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03" w:type="dxa"/>
            <w:gridSpan w:val="3"/>
            <w:tcBorders>
              <w:left w:val="single" w:color="000000" w:sz="4" w:space="0"/>
            </w:tcBorders>
            <w:vAlign w:val="center"/>
          </w:tcPr>
          <w:p>
            <w:pPr>
              <w:rPr>
                <w:rFonts w:hint="eastAsia" w:ascii="宋体" w:hAnsi="宋体" w:eastAsia="宋体" w:cs="宋体"/>
                <w:i w:val="0"/>
                <w:color w:val="000000"/>
                <w:sz w:val="20"/>
                <w:szCs w:val="20"/>
                <w:u w:val="none"/>
              </w:rPr>
            </w:pPr>
          </w:p>
        </w:tc>
        <w:tc>
          <w:tcPr>
            <w:tcW w:w="1553" w:type="dxa"/>
            <w:gridSpan w:val="2"/>
            <w:tcBorders>
              <w:right w:val="single" w:color="000000" w:sz="4" w:space="0"/>
            </w:tcBorders>
            <w:vAlign w:val="center"/>
          </w:tcPr>
          <w:p>
            <w:pPr>
              <w:rPr>
                <w:rFonts w:hint="eastAsia" w:ascii="宋体" w:hAnsi="宋体" w:eastAsia="宋体" w:cs="宋体"/>
                <w:i w:val="0"/>
                <w:color w:val="000000"/>
                <w:sz w:val="20"/>
                <w:szCs w:val="20"/>
                <w:u w:val="none"/>
              </w:rPr>
            </w:pPr>
          </w:p>
        </w:tc>
        <w:tc>
          <w:tcPr>
            <w:tcW w:w="1155" w:type="dxa"/>
            <w:gridSpan w:val="3"/>
            <w:tcBorders>
              <w:left w:val="single" w:color="000000" w:sz="4" w:space="0"/>
            </w:tcBorders>
            <w:vAlign w:val="center"/>
          </w:tcPr>
          <w:p>
            <w:pPr>
              <w:rPr>
                <w:rFonts w:hint="eastAsia" w:ascii="宋体" w:hAnsi="宋体" w:eastAsia="宋体" w:cs="宋体"/>
                <w:i w:val="0"/>
                <w:color w:val="000000"/>
                <w:sz w:val="20"/>
                <w:szCs w:val="20"/>
                <w:u w:val="none"/>
              </w:rPr>
            </w:pPr>
          </w:p>
        </w:tc>
        <w:tc>
          <w:tcPr>
            <w:tcW w:w="1546" w:type="dxa"/>
            <w:gridSpan w:val="3"/>
            <w:tcBorders>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694" w:type="dxa"/>
            <w:gridSpan w:val="3"/>
            <w:tcBorders>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（盖章）</w:t>
            </w:r>
          </w:p>
        </w:tc>
        <w:tc>
          <w:tcPr>
            <w:tcW w:w="2956" w:type="dxa"/>
            <w:gridSpan w:val="5"/>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（盖章）</w:t>
            </w:r>
          </w:p>
        </w:tc>
        <w:tc>
          <w:tcPr>
            <w:tcW w:w="2701" w:type="dxa"/>
            <w:gridSpan w:val="6"/>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694" w:type="dxa"/>
            <w:gridSpan w:val="3"/>
            <w:tcBorders>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956" w:type="dxa"/>
            <w:gridSpan w:val="5"/>
            <w:tcBorders>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701" w:type="dxa"/>
            <w:gridSpan w:val="6"/>
            <w:tcBorders>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694" w:type="dxa"/>
            <w:gridSpan w:val="3"/>
            <w:tcBorders>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年  月  日</w:t>
            </w:r>
          </w:p>
        </w:tc>
        <w:tc>
          <w:tcPr>
            <w:tcW w:w="2956" w:type="dxa"/>
            <w:gridSpan w:val="5"/>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年  月  日</w:t>
            </w:r>
          </w:p>
        </w:tc>
        <w:tc>
          <w:tcPr>
            <w:tcW w:w="2701" w:type="dxa"/>
            <w:gridSpan w:val="6"/>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694" w:type="dxa"/>
            <w:gridSpan w:val="3"/>
            <w:tcBorders>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956" w:type="dxa"/>
            <w:gridSpan w:val="5"/>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701" w:type="dxa"/>
            <w:gridSpan w:val="6"/>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2" w:hRule="atLeast"/>
        </w:trPr>
        <w:tc>
          <w:tcPr>
            <w:tcW w:w="8780" w:type="dxa"/>
            <w:gridSpan w:val="15"/>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w:t>
            </w:r>
          </w:p>
          <w:p>
            <w:pPr>
              <w:numPr>
                <w:ilvl w:val="0"/>
                <w:numId w:val="5"/>
              </w:numP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全省被征地农民社会保障资金落实情况审核一律使用本表；</w:t>
            </w:r>
          </w:p>
          <w:p>
            <w:pPr>
              <w:numPr>
                <w:ilvl w:val="0"/>
                <w:numId w:val="0"/>
              </w:numP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2、此表一式10份，报国务院或省人民政府审批，各2份，省、市、县人社部门、市、县财政部门各1份。</w:t>
            </w:r>
          </w:p>
        </w:tc>
      </w:tr>
    </w:tbl>
    <w:p>
      <w:pPr>
        <w:widowControl w:val="0"/>
        <w:wordWrap/>
        <w:adjustRightInd/>
        <w:snapToGrid/>
        <w:spacing w:line="240" w:lineRule="auto"/>
        <w:ind w:left="0" w:leftChars="0" w:right="0" w:firstLine="0" w:firstLineChars="0"/>
        <w:jc w:val="both"/>
        <w:textAlignment w:val="auto"/>
        <w:outlineLvl w:val="9"/>
        <w:sectPr>
          <w:pgSz w:w="11906" w:h="16838"/>
          <w:pgMar w:top="1440" w:right="1803" w:bottom="1440" w:left="1803" w:header="851" w:footer="992" w:gutter="0"/>
          <w:pgNumType w:fmt="numberInDash"/>
          <w:cols w:space="720" w:num="1"/>
          <w:rtlGutter w:val="0"/>
          <w:docGrid w:type="lines" w:linePitch="319" w:charSpace="0"/>
        </w:sect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放弃听证证明</w:t>
      </w:r>
    </w:p>
    <w:p>
      <w:pPr>
        <w:jc w:val="center"/>
        <w:rPr>
          <w:rFonts w:hint="eastAsia" w:ascii="仿宋_GB2312" w:hAnsi="仿宋_GB2312" w:eastAsia="仿宋_GB2312" w:cs="仿宋_GB2312"/>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**乡（镇）政府、街道办事处：</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项目在我村征收土地总面积</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亩。其中，征收承包到户的农村集体所有土地面积</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亩，保障人数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人，补贴费用</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none"/>
          <w:lang w:val="en-US" w:eastAsia="zh-CN"/>
        </w:rPr>
        <w:t>万元；</w:t>
      </w:r>
      <w:r>
        <w:rPr>
          <w:rFonts w:hint="eastAsia" w:ascii="仿宋_GB2312" w:hAnsi="仿宋_GB2312" w:eastAsia="仿宋_GB2312" w:cs="仿宋_GB2312"/>
          <w:sz w:val="32"/>
          <w:szCs w:val="32"/>
          <w:lang w:val="en-US" w:eastAsia="zh-CN"/>
        </w:rPr>
        <w:t>未承包到户的农村集体所有土地面积</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亩，保障人数</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人，补贴费用</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万元。经广泛征求被征地农民意见，认为拟定的被征地农民基本养老保险补贴方案合理合法，统一按照拟定方案执行，不再要求进行听证。</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240" w:lineRule="auto"/>
        <w:ind w:left="0" w:leftChars="0" w:right="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运城市盐湖区**乡镇政府**村村委会</w:t>
      </w:r>
    </w:p>
    <w:p>
      <w:pPr>
        <w:widowControl w:val="0"/>
        <w:wordWrap w:val="0"/>
        <w:adjustRightInd/>
        <w:snapToGrid/>
        <w:spacing w:line="240" w:lineRule="auto"/>
        <w:ind w:left="0" w:leftChars="0" w:right="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2021年*月*日      </w:t>
      </w:r>
    </w:p>
    <w:p>
      <w:pPr>
        <w:widowControl w:val="0"/>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关于**乡镇政府（街道办）**村被征地农民基本养老保险补贴花名册公示结果</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   告</w:t>
      </w:r>
    </w:p>
    <w:p>
      <w:pPr>
        <w:jc w:val="both"/>
        <w:rPr>
          <w:rFonts w:hint="eastAsia" w:ascii="仿宋_GB2312" w:hAnsi="仿宋_GB2312" w:eastAsia="仿宋_GB2312" w:cs="仿宋_GB2312"/>
          <w:sz w:val="44"/>
          <w:szCs w:val="44"/>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**乡镇政府（街道办）</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2021年第*批次建设用地在我村征收土地总面积***亩。其中，农用地面积**亩，建设用地面积**亩，未利用地面积**亩。征收承包到户的农村集体所有土地面积**亩，未承包到户的农村集体所有土地面积**亩。纳入保障范围的补贴人数为**人，补贴资金**万元。</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被征地农民基本养老保险补贴花名册经过5个工作日的公示，村民无异议。</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盐湖区**乡镇政府（街道办）**村村委会</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2021年*月*日 </w:t>
      </w:r>
    </w:p>
    <w:p>
      <w:pPr>
        <w:widowControl w:val="0"/>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关于**乡镇政府（街道办）**村被征地农民</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基本养老保险补贴花名册公示结果</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   告</w:t>
      </w:r>
    </w:p>
    <w:p>
      <w:pPr>
        <w:jc w:val="center"/>
        <w:rPr>
          <w:rFonts w:hint="eastAsia" w:ascii="仿宋_GB2312" w:hAnsi="仿宋_GB2312" w:eastAsia="仿宋_GB2312" w:cs="仿宋_GB2312"/>
          <w:sz w:val="44"/>
          <w:szCs w:val="44"/>
          <w:lang w:val="en-US" w:eastAsia="zh-CN"/>
        </w:rPr>
      </w:pPr>
    </w:p>
    <w:p>
      <w:pPr>
        <w:widowControl w:val="0"/>
        <w:wordWrap/>
        <w:adjustRightInd/>
        <w:snapToGrid/>
        <w:spacing w:line="240" w:lineRule="auto"/>
        <w:ind w:right="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被征地农民社会保障工作领导小组</w:t>
      </w:r>
      <w:r>
        <w:rPr>
          <w:rFonts w:hint="eastAsia" w:ascii="仿宋_GB2312" w:hAnsi="仿宋_GB2312" w:eastAsia="仿宋_GB2312" w:cs="仿宋_GB2312"/>
          <w:sz w:val="32"/>
          <w:szCs w:val="32"/>
          <w:lang w:eastAsia="zh-CN"/>
        </w:rPr>
        <w:t>：</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2021年第*批次建设用地在我辖区征收土地总面积***亩。其中，农用地面积**亩，建设用地面积**亩，未利用地面积**亩。征收承包到户的农村集体所有土地面积**亩，未承包到户的农村集体所有土地面积**亩。纳入保障范围的补贴人数为**人，补贴资金**万元。</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被征地农民基本养老保险补贴花名册经过5个工作日的公示，村民无异议。</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盐湖区**乡镇政府（街道办）</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2021年*月*日</w:t>
      </w:r>
    </w:p>
    <w:p>
      <w:pPr>
        <w:widowControl w:val="0"/>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SZnKwBAABK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52XpzpiwpaSHRGl5ehUnmvLsR3IW0ZMBX74kh1Gc&#10;+ny89lZPmanyaLVcrRoKKYrNF8IXj88TYH6to2fF6DjQ8GpP5eEt5nPqnFKqhXhvnasDdOE3B2EW&#10;jyjczxyLlaftdBG0jf2R9Iw0944HWkzO3JtAbS0rMhswG9vZ2Cewu6HuUKmH6eU+E4nKrVQ4w14K&#10;08CqustylY349V6zHn+B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PiSZnKwBAABKAwAA&#10;DgAAAAAAAAABACAAAAAeAQAAZHJzL2Uyb0RvYy54bWxQSwUGAAAAAAYABgBZAQAAP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6200" cy="134620"/>
              <wp:effectExtent l="0" t="0" r="0" b="0"/>
              <wp:wrapNone/>
              <wp:docPr id="4" name="文本框 1"/>
              <wp:cNvGraphicFramePr/>
              <a:graphic xmlns:a="http://schemas.openxmlformats.org/drawingml/2006/main">
                <a:graphicData uri="http://schemas.microsoft.com/office/word/2010/wordprocessingShape">
                  <wps:wsp>
                    <wps:cNvSpPr/>
                    <wps:spPr>
                      <a:xfrm>
                        <a:off x="0" y="0"/>
                        <a:ext cx="76200" cy="134620"/>
                      </a:xfrm>
                      <a:prstGeom prst="rect">
                        <a:avLst/>
                      </a:prstGeom>
                      <a:noFill/>
                      <a:ln>
                        <a:noFill/>
                      </a:ln>
                    </wps:spPr>
                    <wps:txbx>
                      <w:txbxContent>
                        <w:p>
                          <w:pPr>
                            <w:snapToGrid w:val="0"/>
                            <w:rPr>
                              <w:rFonts w:hint="eastAsia" w:eastAsia="宋体"/>
                              <w:sz w:val="18"/>
                              <w:lang w:eastAsia="zh-CN"/>
                            </w:rPr>
                          </w:pPr>
                        </w:p>
                      </w:txbxContent>
                    </wps:txbx>
                    <wps:bodyPr lIns="0" tIns="0" rIns="0" bIns="0" upright="1"/>
                  </wps:wsp>
                </a:graphicData>
              </a:graphic>
            </wp:anchor>
          </w:drawing>
        </mc:Choice>
        <mc:Fallback>
          <w:pict>
            <v:rect id="文本框 1" o:spid="_x0000_s1026" o:spt="1" style="position:absolute;left:0pt;margin-top:0pt;height:10.6pt;width:6pt;mso-position-horizontal:center;mso-position-horizontal-relative:margin;z-index:251658240;mso-width-relative:page;mso-height-relative:page;" filled="f" stroked="f" coordsize="21600,21600" o:gfxdata="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hcrV30wAAAAMBAAAPAAAAAAAAAAEAIAAAACIAAABkcnMvZG93bnJl&#10;di54bWxQSwECFAAUAAAACACHTuJAnVZXg5ABAAAYAwAADgAAAAAAAAABACAAAAAiAQAAZHJzL2Uy&#10;b0RvYy54bWxQSwUGAAAAAAYABgBZAQAAJAUAAAAA&#10;">
              <v:fill on="f" focussize="0,0"/>
              <v:stroke on="f"/>
              <v:imagedata o:title=""/>
              <o:lock v:ext="edit" aspectratio="f"/>
              <v:textbox inset="0mm,0mm,0mm,0mm">
                <w:txbxContent>
                  <w:p>
                    <w:pPr>
                      <w:snapToGrid w:val="0"/>
                      <w:rPr>
                        <w:rFonts w:hint="eastAsia" w:eastAsia="宋体"/>
                        <w:sz w:val="18"/>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5"/>
      <w:numFmt w:val="chineseCounting"/>
      <w:suff w:val="nothing"/>
      <w:lvlText w:val="%1、"/>
      <w:lvlJc w:val="left"/>
      <w:rPr>
        <w:rFonts w:hint="eastAsia"/>
      </w:r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abstractNum w:abstractNumId="3">
    <w:nsid w:val="0000000D"/>
    <w:multiLevelType w:val="singleLevel"/>
    <w:tmpl w:val="0000000D"/>
    <w:lvl w:ilvl="0" w:tentative="0">
      <w:start w:val="1"/>
      <w:numFmt w:val="chineseCounting"/>
      <w:suff w:val="nothing"/>
      <w:lvlText w:val="（%1）"/>
      <w:lvlJc w:val="left"/>
      <w:rPr>
        <w:rFonts w:hint="eastAsia"/>
      </w:rPr>
    </w:lvl>
  </w:abstractNum>
  <w:abstractNum w:abstractNumId="4">
    <w:nsid w:val="0000000E"/>
    <w:multiLevelType w:val="singleLevel"/>
    <w:tmpl w:val="0000000E"/>
    <w:lvl w:ilvl="0" w:tentative="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35B94"/>
    <w:rsid w:val="1179548E"/>
    <w:rsid w:val="4EE35B94"/>
    <w:rsid w:val="54AC462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qFormat/>
    <w:uiPriority w:val="0"/>
    <w:pPr>
      <w:jc w:val="center"/>
    </w:pPr>
    <w:rPr>
      <w:sz w:val="4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2021-05-24T03:40:00Z</dcterms:created>
  <dc:creator>Amour</dc:creator>
  <cp:lastModifiedBy>Administrator</cp:lastModifiedBy>
  <dcterms:modified xsi:type="dcterms:W3CDTF">2021-05-25T03:26:34Z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